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E3FB4F" w14:textId="77777777" w:rsidR="00D26285" w:rsidRPr="00D26285" w:rsidRDefault="00AE661F" w:rsidP="00D26285">
      <w:pPr>
        <w:shd w:val="clear" w:color="auto" w:fill="FFFFFF"/>
        <w:spacing w:before="100" w:beforeAutospacing="1" w:after="120" w:line="276" w:lineRule="auto"/>
        <w:contextualSpacing/>
        <w:rPr>
          <w:rFonts w:ascii="Calibri" w:eastAsia="Times New Roman" w:hAnsi="Calibri" w:cs="Calibri"/>
          <w:b/>
          <w:bCs/>
          <w:sz w:val="20"/>
          <w:szCs w:val="20"/>
          <w:lang w:eastAsia="pl-PL" w:bidi="ar-SA"/>
        </w:rPr>
      </w:pPr>
      <w:r w:rsidRPr="00D26285">
        <w:rPr>
          <w:rFonts w:ascii="Calibri" w:hAnsi="Calibri" w:cs="Calibri"/>
          <w:i/>
          <w:sz w:val="20"/>
          <w:szCs w:val="20"/>
        </w:rPr>
        <w:t xml:space="preserve"> Załącznik nr </w:t>
      </w:r>
      <w:proofErr w:type="gramStart"/>
      <w:r w:rsidR="006E1030">
        <w:rPr>
          <w:rFonts w:ascii="Calibri" w:hAnsi="Calibri" w:cs="Calibri"/>
          <w:i/>
          <w:sz w:val="20"/>
          <w:szCs w:val="20"/>
        </w:rPr>
        <w:t>5</w:t>
      </w:r>
      <w:r w:rsidRPr="00D26285">
        <w:rPr>
          <w:rFonts w:ascii="Calibri" w:hAnsi="Calibri" w:cs="Calibri"/>
          <w:i/>
          <w:color w:val="FF0000"/>
          <w:sz w:val="20"/>
          <w:szCs w:val="20"/>
        </w:rPr>
        <w:t xml:space="preserve">  </w:t>
      </w:r>
      <w:r w:rsidR="00D26285" w:rsidRPr="00D26285">
        <w:rPr>
          <w:rFonts w:ascii="Calibri" w:hAnsi="Calibri" w:cs="Calibri"/>
          <w:i/>
          <w:sz w:val="20"/>
          <w:szCs w:val="20"/>
        </w:rPr>
        <w:t>do</w:t>
      </w:r>
      <w:proofErr w:type="gramEnd"/>
      <w:r w:rsidR="00D26285" w:rsidRPr="00D26285">
        <w:rPr>
          <w:rFonts w:ascii="Calibri" w:hAnsi="Calibri" w:cs="Calibri"/>
          <w:i/>
          <w:sz w:val="20"/>
          <w:szCs w:val="20"/>
        </w:rPr>
        <w:t xml:space="preserve"> Regulaminu rekrutacji i udziału w kursie/szkoleniu z języka angielskiego, skierowanym do nauczycielek i nauczycieli klas I-III szkół podstawowych w ramach projektu pn. „Poprawa jakości kształcenia ogólnego w rzeszowskich szkołach podstawowych”</w:t>
      </w:r>
    </w:p>
    <w:p w14:paraId="672A6659" w14:textId="77777777" w:rsidR="00AE661F" w:rsidRPr="00CA276C" w:rsidRDefault="00AE661F" w:rsidP="00685DE3">
      <w:pPr>
        <w:shd w:val="clear" w:color="auto" w:fill="FFFFFF"/>
        <w:contextualSpacing/>
        <w:rPr>
          <w:rFonts w:ascii="Calibri" w:hAnsi="Calibri" w:cs="Calibri"/>
          <w:b/>
          <w:sz w:val="22"/>
          <w:szCs w:val="22"/>
        </w:rPr>
      </w:pPr>
    </w:p>
    <w:p w14:paraId="0A37501D" w14:textId="77777777" w:rsidR="00483D9A" w:rsidRDefault="00483D9A" w:rsidP="00AE661F">
      <w:pPr>
        <w:pStyle w:val="Akapitzlist"/>
        <w:spacing w:before="100" w:beforeAutospacing="1" w:after="0"/>
        <w:contextualSpacing/>
        <w:jc w:val="center"/>
        <w:rPr>
          <w:rFonts w:cs="Calibri"/>
          <w:b/>
        </w:rPr>
      </w:pPr>
    </w:p>
    <w:p w14:paraId="5B1410DC" w14:textId="77777777" w:rsidR="0029174E" w:rsidRPr="00CA276C" w:rsidRDefault="0029174E" w:rsidP="0029174E">
      <w:pPr>
        <w:pStyle w:val="Akapitzlist"/>
        <w:spacing w:before="100" w:beforeAutospacing="1" w:after="0"/>
        <w:contextualSpacing/>
        <w:jc w:val="center"/>
        <w:rPr>
          <w:rFonts w:cs="Calibri"/>
          <w:b/>
          <w:lang w:val="pl-PL"/>
        </w:rPr>
      </w:pPr>
      <w:r w:rsidRPr="00CA276C">
        <w:rPr>
          <w:rFonts w:cs="Calibri"/>
          <w:b/>
        </w:rPr>
        <w:t>KLAUZUL</w:t>
      </w:r>
      <w:r w:rsidR="00144706" w:rsidRPr="00CA276C">
        <w:rPr>
          <w:rFonts w:cs="Calibri"/>
          <w:b/>
        </w:rPr>
        <w:t>A</w:t>
      </w:r>
      <w:r w:rsidR="00144706">
        <w:rPr>
          <w:rFonts w:cs="Calibri"/>
          <w:b/>
        </w:rPr>
        <w:t> </w:t>
      </w:r>
      <w:r w:rsidRPr="00CA276C">
        <w:rPr>
          <w:rFonts w:cs="Calibri"/>
          <w:b/>
        </w:rPr>
        <w:t>INFORMACYJNA</w:t>
      </w:r>
    </w:p>
    <w:p w14:paraId="062887E9" w14:textId="77777777" w:rsidR="0029174E" w:rsidRPr="00CA276C" w:rsidRDefault="00144706" w:rsidP="0029174E">
      <w:pPr>
        <w:jc w:val="center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przetwarzani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u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danych osobowych dl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uczestnikó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projekt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u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„Popraw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jakośc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i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kształceni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ogólneg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rzeszowskich szkołach podstawowych”, zwaneg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29174E" w:rsidRPr="00CA276C">
        <w:rPr>
          <w:rFonts w:ascii="Calibri" w:eastAsia="Calibri" w:hAnsi="Calibri" w:cs="Calibri"/>
          <w:sz w:val="22"/>
          <w:szCs w:val="22"/>
          <w:lang w:val="x-none" w:bidi="ar-SA"/>
        </w:rPr>
        <w:t>dalej „Projektem”.</w:t>
      </w:r>
    </w:p>
    <w:p w14:paraId="5DAB6C7B" w14:textId="77777777" w:rsidR="0029174E" w:rsidRDefault="0029174E" w:rsidP="0029174E">
      <w:pPr>
        <w:rPr>
          <w:rFonts w:ascii="Calibri" w:eastAsia="Calibri" w:hAnsi="Calibri" w:cs="Calibri"/>
          <w:sz w:val="22"/>
          <w:szCs w:val="22"/>
          <w:lang w:val="x-none" w:bidi="ar-SA"/>
        </w:rPr>
      </w:pPr>
    </w:p>
    <w:p w14:paraId="02EB378F" w14:textId="77777777" w:rsidR="0029174E" w:rsidRDefault="0029174E" w:rsidP="0029174E">
      <w:pPr>
        <w:rPr>
          <w:rFonts w:ascii="Calibri" w:eastAsia="Calibri" w:hAnsi="Calibri" w:cs="Calibri"/>
          <w:sz w:val="22"/>
          <w:szCs w:val="22"/>
          <w:lang w:val="x-none" w:bidi="ar-SA"/>
        </w:rPr>
      </w:pPr>
    </w:p>
    <w:p w14:paraId="7CC02A61" w14:textId="77777777" w:rsidR="0029174E" w:rsidRPr="00CA276C" w:rsidRDefault="0029174E" w:rsidP="0029174E">
      <w:pPr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podstawie Ogólneg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rozporządzeni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ochronie danych (dalej: „RODO”) informujemy, że:</w:t>
      </w:r>
    </w:p>
    <w:p w14:paraId="54F605CA" w14:textId="77777777" w:rsidR="0029174E" w:rsidRDefault="0029174E" w:rsidP="0029174E">
      <w:pPr>
        <w:numPr>
          <w:ilvl w:val="0"/>
          <w:numId w:val="1"/>
        </w:numPr>
        <w:spacing w:before="120"/>
        <w:ind w:left="425" w:hanging="357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500B6">
        <w:rPr>
          <w:rFonts w:ascii="Calibri" w:eastAsia="Calibri" w:hAnsi="Calibri" w:cs="Calibri"/>
          <w:sz w:val="22"/>
          <w:szCs w:val="22"/>
          <w:lang w:val="x-none" w:bidi="ar-SA"/>
        </w:rPr>
        <w:t>Administrator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 danych:</w:t>
      </w:r>
    </w:p>
    <w:p w14:paraId="33FCC6DD" w14:textId="2CD8E126" w:rsidR="0029174E" w:rsidRDefault="0029174E" w:rsidP="48BCC1F8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22"/>
          <w:szCs w:val="22"/>
          <w:lang w:bidi="ar-SA"/>
        </w:rPr>
      </w:pPr>
      <w:r w:rsidRPr="48BCC1F8">
        <w:rPr>
          <w:rFonts w:ascii="Calibri" w:eastAsia="Calibri" w:hAnsi="Calibri" w:cs="Calibri"/>
          <w:sz w:val="22"/>
          <w:szCs w:val="22"/>
          <w:lang w:bidi="ar-SA"/>
        </w:rPr>
        <w:t xml:space="preserve">Administratorem danych osobowych przetwarzanych </w:t>
      </w:r>
      <w:r w:rsidR="00A80906" w:rsidRPr="48BCC1F8">
        <w:rPr>
          <w:rFonts w:ascii="Calibri" w:eastAsia="Calibri" w:hAnsi="Calibri" w:cs="Calibri"/>
          <w:sz w:val="22"/>
          <w:szCs w:val="22"/>
          <w:lang w:bidi="ar-SA"/>
        </w:rPr>
        <w:t>w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cel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u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rekrutacj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i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ora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z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późniejszeg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o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udział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u w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Projekcie jest Szkoł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a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Podstawow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a </w:t>
      </w:r>
      <w:r w:rsidR="00CE4D6F">
        <w:rPr>
          <w:rFonts w:ascii="Calibri" w:eastAsia="Calibri" w:hAnsi="Calibri" w:cs="Calibri"/>
          <w:sz w:val="22"/>
          <w:szCs w:val="22"/>
          <w:lang w:bidi="ar-SA"/>
        </w:rPr>
        <w:t>nr 3 im. Henryka Sienkiewicza w Rzeszowie ul, Hoffmanowej 11, 35-016 Rzeszów</w:t>
      </w:r>
      <w:r w:rsidRPr="48BCC1F8">
        <w:rPr>
          <w:rStyle w:val="Odwoanieprzypisudolnego"/>
          <w:rFonts w:ascii="Calibri" w:eastAsia="Calibri" w:hAnsi="Calibri" w:cs="Calibri"/>
          <w:sz w:val="22"/>
          <w:szCs w:val="22"/>
          <w:lang w:bidi="ar-SA"/>
        </w:rPr>
        <w:footnoteReference w:id="1"/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, reprezentowan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a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prze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z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Dyrektor</w:t>
      </w:r>
      <w:r w:rsidR="00144706" w:rsidRPr="48BCC1F8">
        <w:rPr>
          <w:rFonts w:ascii="Calibri" w:eastAsia="Calibri" w:hAnsi="Calibri" w:cs="Calibri"/>
          <w:sz w:val="22"/>
          <w:szCs w:val="22"/>
          <w:lang w:bidi="ar-SA"/>
        </w:rPr>
        <w:t>a </w:t>
      </w:r>
      <w:r w:rsidRPr="48BCC1F8">
        <w:rPr>
          <w:rFonts w:ascii="Calibri" w:eastAsia="Calibri" w:hAnsi="Calibri" w:cs="Calibri"/>
          <w:sz w:val="22"/>
          <w:szCs w:val="22"/>
          <w:lang w:bidi="ar-SA"/>
        </w:rPr>
        <w:t>Szkoły.</w:t>
      </w:r>
    </w:p>
    <w:p w14:paraId="555F8B95" w14:textId="0C82BB49" w:rsidR="0029174E" w:rsidRDefault="00144706" w:rsidP="0029174E">
      <w:pPr>
        <w:ind w:left="644"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W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 xml:space="preserve">sprawach związanych </w:t>
      </w:r>
      <w:r>
        <w:rPr>
          <w:rFonts w:ascii="Calibri" w:eastAsia="Calibri" w:hAnsi="Calibri" w:cs="Calibri"/>
          <w:sz w:val="22"/>
          <w:szCs w:val="22"/>
          <w:lang w:bidi="ar-SA"/>
        </w:rPr>
        <w:t>z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>przetwarzaniem danych osobowych mogą Państw</w:t>
      </w:r>
      <w:r>
        <w:rPr>
          <w:rFonts w:ascii="Calibri" w:eastAsia="Calibri" w:hAnsi="Calibri" w:cs="Calibri"/>
          <w:sz w:val="22"/>
          <w:szCs w:val="22"/>
          <w:lang w:bidi="ar-SA"/>
        </w:rPr>
        <w:t>o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 xml:space="preserve">się skontaktować </w:t>
      </w:r>
      <w:r>
        <w:rPr>
          <w:rFonts w:ascii="Calibri" w:eastAsia="Calibri" w:hAnsi="Calibri" w:cs="Calibri"/>
          <w:sz w:val="22"/>
          <w:szCs w:val="22"/>
          <w:lang w:bidi="ar-SA"/>
        </w:rPr>
        <w:t>z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>Inspektorem Ochrony Danych poprze</w:t>
      </w:r>
      <w:r>
        <w:rPr>
          <w:rFonts w:ascii="Calibri" w:eastAsia="Calibri" w:hAnsi="Calibri" w:cs="Calibri"/>
          <w:sz w:val="22"/>
          <w:szCs w:val="22"/>
          <w:lang w:bidi="ar-SA"/>
        </w:rPr>
        <w:t>z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>adres e-mail</w:t>
      </w:r>
      <w:r w:rsidR="00CE4D6F">
        <w:rPr>
          <w:rFonts w:ascii="Calibri" w:eastAsia="Calibri" w:hAnsi="Calibri" w:cs="Calibri"/>
          <w:sz w:val="22"/>
          <w:szCs w:val="22"/>
          <w:lang w:bidi="ar-SA"/>
        </w:rPr>
        <w:t>: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r w:rsidR="00CE4D6F" w:rsidRPr="00CE4D6F">
        <w:rPr>
          <w:rFonts w:ascii="Calibri" w:eastAsia="Calibri" w:hAnsi="Calibri" w:cs="Calibri"/>
          <w:sz w:val="22"/>
          <w:szCs w:val="22"/>
          <w:lang w:bidi="ar-SA"/>
        </w:rPr>
        <w:t>iod1@erzeszow.pl</w:t>
      </w:r>
      <w:r w:rsidR="0029174E">
        <w:rPr>
          <w:rStyle w:val="Odwoanieprzypisudolnego"/>
          <w:rFonts w:ascii="Calibri" w:eastAsia="Calibri" w:hAnsi="Calibri" w:cs="Calibri"/>
          <w:sz w:val="22"/>
          <w:szCs w:val="22"/>
          <w:lang w:bidi="ar-SA"/>
        </w:rPr>
        <w:footnoteReference w:id="2"/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 xml:space="preserve"> lub pisemnie n</w:t>
      </w:r>
      <w:r>
        <w:rPr>
          <w:rFonts w:ascii="Calibri" w:eastAsia="Calibri" w:hAnsi="Calibri" w:cs="Calibri"/>
          <w:sz w:val="22"/>
          <w:szCs w:val="22"/>
          <w:lang w:bidi="ar-SA"/>
        </w:rPr>
        <w:t>a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>adres Administratora.</w:t>
      </w:r>
    </w:p>
    <w:p w14:paraId="0FF48128" w14:textId="77777777" w:rsidR="0029174E" w:rsidRDefault="0029174E" w:rsidP="0029174E">
      <w:pPr>
        <w:numPr>
          <w:ilvl w:val="0"/>
          <w:numId w:val="4"/>
        </w:numPr>
        <w:spacing w:before="120"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 xml:space="preserve">Administratorem danych osobowych przetwarzanych 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w </w:t>
      </w:r>
      <w:r>
        <w:rPr>
          <w:rFonts w:ascii="Calibri" w:eastAsia="Calibri" w:hAnsi="Calibri" w:cs="Calibri"/>
          <w:sz w:val="22"/>
          <w:szCs w:val="22"/>
          <w:lang w:bidi="ar-SA"/>
        </w:rPr>
        <w:t>cel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u </w:t>
      </w:r>
      <w:r>
        <w:rPr>
          <w:rFonts w:ascii="Calibri" w:eastAsia="Calibri" w:hAnsi="Calibri" w:cs="Calibri"/>
          <w:sz w:val="22"/>
          <w:szCs w:val="22"/>
          <w:lang w:bidi="ar-SA"/>
        </w:rPr>
        <w:t>nadzor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u </w:t>
      </w:r>
      <w:r>
        <w:rPr>
          <w:rFonts w:ascii="Calibri" w:eastAsia="Calibri" w:hAnsi="Calibri" w:cs="Calibri"/>
          <w:sz w:val="22"/>
          <w:szCs w:val="22"/>
          <w:lang w:bidi="ar-SA"/>
        </w:rPr>
        <w:t>ora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z </w:t>
      </w:r>
      <w:r>
        <w:rPr>
          <w:rFonts w:ascii="Calibri" w:eastAsia="Calibri" w:hAnsi="Calibri" w:cs="Calibri"/>
          <w:sz w:val="22"/>
          <w:szCs w:val="22"/>
          <w:lang w:bidi="ar-SA"/>
        </w:rPr>
        <w:t>kontrol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i </w:t>
      </w:r>
      <w:r>
        <w:rPr>
          <w:rFonts w:ascii="Calibri" w:eastAsia="Calibri" w:hAnsi="Calibri" w:cs="Calibri"/>
          <w:sz w:val="22"/>
          <w:szCs w:val="22"/>
          <w:lang w:bidi="ar-SA"/>
        </w:rPr>
        <w:t>nad prawidłową realizacją zadań objętych Projektem jest Gmin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</w:t>
      </w:r>
      <w:r>
        <w:rPr>
          <w:rFonts w:ascii="Calibri" w:eastAsia="Calibri" w:hAnsi="Calibri" w:cs="Calibri"/>
          <w:sz w:val="22"/>
          <w:szCs w:val="22"/>
          <w:lang w:bidi="ar-SA"/>
        </w:rPr>
        <w:t>Miast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o </w:t>
      </w:r>
      <w:r>
        <w:rPr>
          <w:rFonts w:ascii="Calibri" w:eastAsia="Calibri" w:hAnsi="Calibri" w:cs="Calibri"/>
          <w:sz w:val="22"/>
          <w:szCs w:val="22"/>
          <w:lang w:bidi="ar-SA"/>
        </w:rPr>
        <w:t>Rzeszów, Rynek 1, 35-064 Rzeszó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w </w:t>
      </w:r>
      <w:r>
        <w:rPr>
          <w:rFonts w:ascii="Calibri" w:eastAsia="Calibri" w:hAnsi="Calibri" w:cs="Calibri"/>
          <w:sz w:val="22"/>
          <w:szCs w:val="22"/>
          <w:lang w:bidi="ar-SA"/>
        </w:rPr>
        <w:t>reprezentowan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</w:t>
      </w:r>
      <w:r>
        <w:rPr>
          <w:rFonts w:ascii="Calibri" w:eastAsia="Calibri" w:hAnsi="Calibri" w:cs="Calibri"/>
          <w:sz w:val="22"/>
          <w:szCs w:val="22"/>
          <w:lang w:bidi="ar-SA"/>
        </w:rPr>
        <w:t>prze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z </w:t>
      </w:r>
      <w:r>
        <w:rPr>
          <w:rFonts w:ascii="Calibri" w:eastAsia="Calibri" w:hAnsi="Calibri" w:cs="Calibri"/>
          <w:sz w:val="22"/>
          <w:szCs w:val="22"/>
          <w:lang w:bidi="ar-SA"/>
        </w:rPr>
        <w:t>Prezydent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</w:t>
      </w:r>
      <w:r>
        <w:rPr>
          <w:rFonts w:ascii="Calibri" w:eastAsia="Calibri" w:hAnsi="Calibri" w:cs="Calibri"/>
          <w:sz w:val="22"/>
          <w:szCs w:val="22"/>
          <w:lang w:bidi="ar-SA"/>
        </w:rPr>
        <w:t>Miast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</w:t>
      </w:r>
      <w:r>
        <w:rPr>
          <w:rFonts w:ascii="Calibri" w:eastAsia="Calibri" w:hAnsi="Calibri" w:cs="Calibri"/>
          <w:sz w:val="22"/>
          <w:szCs w:val="22"/>
          <w:lang w:bidi="ar-SA"/>
        </w:rPr>
        <w:t>Rzeszowa.</w:t>
      </w:r>
    </w:p>
    <w:p w14:paraId="700B17D7" w14:textId="77777777" w:rsidR="0029174E" w:rsidRPr="00C500B6" w:rsidRDefault="00144706" w:rsidP="0029174E">
      <w:pPr>
        <w:ind w:left="644"/>
        <w:rPr>
          <w:rFonts w:ascii="Calibri" w:eastAsia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W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 xml:space="preserve">sprawach związanych </w:t>
      </w:r>
      <w:r>
        <w:rPr>
          <w:rFonts w:ascii="Calibri" w:eastAsia="Calibri" w:hAnsi="Calibri" w:cs="Calibri"/>
          <w:sz w:val="22"/>
          <w:szCs w:val="22"/>
          <w:lang w:bidi="ar-SA"/>
        </w:rPr>
        <w:t>z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>przetwarzaniem danych osobowych mogą Państw</w:t>
      </w:r>
      <w:r>
        <w:rPr>
          <w:rFonts w:ascii="Calibri" w:eastAsia="Calibri" w:hAnsi="Calibri" w:cs="Calibri"/>
          <w:sz w:val="22"/>
          <w:szCs w:val="22"/>
          <w:lang w:bidi="ar-SA"/>
        </w:rPr>
        <w:t>o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 xml:space="preserve">się skontaktować </w:t>
      </w:r>
      <w:r>
        <w:rPr>
          <w:rFonts w:ascii="Calibri" w:eastAsia="Calibri" w:hAnsi="Calibri" w:cs="Calibri"/>
          <w:sz w:val="22"/>
          <w:szCs w:val="22"/>
          <w:lang w:bidi="ar-SA"/>
        </w:rPr>
        <w:t>z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>Inspektorem Ochrony Danych poprze</w:t>
      </w:r>
      <w:r>
        <w:rPr>
          <w:rFonts w:ascii="Calibri" w:eastAsia="Calibri" w:hAnsi="Calibri" w:cs="Calibri"/>
          <w:sz w:val="22"/>
          <w:szCs w:val="22"/>
          <w:lang w:bidi="ar-SA"/>
        </w:rPr>
        <w:t>z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>adres e-mail iod@erzeszow.pl lub pisemnie n</w:t>
      </w:r>
      <w:r>
        <w:rPr>
          <w:rFonts w:ascii="Calibri" w:eastAsia="Calibri" w:hAnsi="Calibri" w:cs="Calibri"/>
          <w:sz w:val="22"/>
          <w:szCs w:val="22"/>
          <w:lang w:bidi="ar-SA"/>
        </w:rPr>
        <w:t>a </w:t>
      </w:r>
      <w:r w:rsidR="0029174E">
        <w:rPr>
          <w:rFonts w:ascii="Calibri" w:eastAsia="Calibri" w:hAnsi="Calibri" w:cs="Calibri"/>
          <w:sz w:val="22"/>
          <w:szCs w:val="22"/>
          <w:lang w:bidi="ar-SA"/>
        </w:rPr>
        <w:t>adres Administratora.</w:t>
      </w:r>
    </w:p>
    <w:p w14:paraId="28A88CEE" w14:textId="77777777" w:rsidR="0029174E" w:rsidRPr="0028455B" w:rsidRDefault="0029174E" w:rsidP="0029174E">
      <w:pPr>
        <w:numPr>
          <w:ilvl w:val="0"/>
          <w:numId w:val="1"/>
        </w:numPr>
        <w:spacing w:before="120"/>
        <w:ind w:left="425" w:hanging="425"/>
        <w:rPr>
          <w:rFonts w:ascii="Calibri" w:eastAsia="Calibri" w:hAnsi="Calibri" w:cs="Calibri"/>
          <w:sz w:val="22"/>
          <w:szCs w:val="22"/>
          <w:lang w:val="x-none"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P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odstawy prawne przetwarzani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danych:</w:t>
      </w:r>
    </w:p>
    <w:p w14:paraId="28DEBFAC" w14:textId="77777777" w:rsidR="0029174E" w:rsidRPr="0084441D" w:rsidRDefault="0029174E" w:rsidP="0029174E">
      <w:pPr>
        <w:numPr>
          <w:ilvl w:val="0"/>
          <w:numId w:val="3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art. 6 ust. 1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 xml:space="preserve">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lit. b) ROD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84441D">
        <w:rPr>
          <w:rFonts w:ascii="Calibri" w:eastAsia="Calibri" w:hAnsi="Calibri" w:cs="Calibri"/>
          <w:sz w:val="22"/>
          <w:szCs w:val="22"/>
          <w:lang w:val="x-none" w:bidi="ar-SA"/>
        </w:rPr>
        <w:t>– n</w:t>
      </w:r>
      <w:r w:rsidR="00144706" w:rsidRPr="0084441D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84441D">
        <w:rPr>
          <w:rFonts w:ascii="Calibri" w:eastAsia="Calibri" w:hAnsi="Calibri" w:cs="Calibri"/>
          <w:sz w:val="22"/>
          <w:szCs w:val="22"/>
          <w:lang w:val="x-none" w:bidi="ar-SA"/>
        </w:rPr>
        <w:t>podstawie</w:t>
      </w:r>
      <w:r w:rsidR="00685DE3">
        <w:rPr>
          <w:rFonts w:ascii="Calibri" w:eastAsia="Calibri" w:hAnsi="Calibri" w:cs="Calibri"/>
          <w:sz w:val="22"/>
          <w:szCs w:val="22"/>
          <w:lang w:val="x-none" w:bidi="ar-SA"/>
        </w:rPr>
        <w:t xml:space="preserve"> deklaracji uczestnictwa nauczycielki/nauczyciela </w:t>
      </w:r>
      <w:r w:rsidR="00144706" w:rsidRPr="0084441D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84441D">
        <w:rPr>
          <w:rFonts w:ascii="Calibri" w:eastAsia="Calibri" w:hAnsi="Calibri" w:cs="Calibri"/>
          <w:sz w:val="22"/>
          <w:szCs w:val="22"/>
          <w:lang w:val="x-none" w:bidi="ar-SA"/>
        </w:rPr>
        <w:t xml:space="preserve">projekcie; </w:t>
      </w:r>
    </w:p>
    <w:p w14:paraId="4C20C9F0" w14:textId="77777777" w:rsidR="0029174E" w:rsidRDefault="0029174E" w:rsidP="0029174E">
      <w:pPr>
        <w:numPr>
          <w:ilvl w:val="0"/>
          <w:numId w:val="3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art. 6 ust. 1 lit. c) ROD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>
        <w:rPr>
          <w:rFonts w:ascii="Calibri" w:eastAsia="Calibri" w:hAnsi="Calibri" w:cs="Calibri"/>
          <w:sz w:val="22"/>
          <w:szCs w:val="22"/>
          <w:lang w:bidi="ar-SA"/>
        </w:rPr>
        <w:t xml:space="preserve">–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wypełnieni</w:t>
      </w:r>
      <w:r>
        <w:rPr>
          <w:rFonts w:ascii="Calibri" w:eastAsia="Calibri" w:hAnsi="Calibri" w:cs="Calibri"/>
          <w:sz w:val="22"/>
          <w:szCs w:val="22"/>
          <w:lang w:bidi="ar-SA"/>
        </w:rPr>
        <w:t>e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 obowiązkó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prawnych (np. obowiązkó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podatkowo-rozliczeniowych,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 xml:space="preserve">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sprawozdawczych) ciążących 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Administratorze;</w:t>
      </w:r>
    </w:p>
    <w:p w14:paraId="41606E9E" w14:textId="77777777" w:rsidR="0029174E" w:rsidRPr="00CA276C" w:rsidRDefault="0029174E" w:rsidP="0029174E">
      <w:pPr>
        <w:numPr>
          <w:ilvl w:val="0"/>
          <w:numId w:val="3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>
        <w:rPr>
          <w:rFonts w:ascii="Calibri" w:eastAsia="Calibri" w:hAnsi="Calibri" w:cs="Calibri"/>
          <w:sz w:val="22"/>
          <w:szCs w:val="22"/>
          <w:lang w:bidi="ar-SA"/>
        </w:rPr>
        <w:t>art. 6 ust. 1 lit e) – wykonanie zadani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</w:t>
      </w:r>
      <w:r>
        <w:rPr>
          <w:rFonts w:ascii="Calibri" w:eastAsia="Calibri" w:hAnsi="Calibri" w:cs="Calibri"/>
          <w:sz w:val="22"/>
          <w:szCs w:val="22"/>
          <w:lang w:bidi="ar-SA"/>
        </w:rPr>
        <w:t>realizowaneg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o w </w:t>
      </w:r>
      <w:r>
        <w:rPr>
          <w:rFonts w:ascii="Calibri" w:eastAsia="Calibri" w:hAnsi="Calibri" w:cs="Calibri"/>
          <w:sz w:val="22"/>
          <w:szCs w:val="22"/>
          <w:lang w:bidi="ar-SA"/>
        </w:rPr>
        <w:t>interesie publicznym;</w:t>
      </w:r>
    </w:p>
    <w:p w14:paraId="5A8AC70E" w14:textId="77777777" w:rsidR="0029174E" w:rsidRDefault="0029174E" w:rsidP="0029174E">
      <w:pPr>
        <w:numPr>
          <w:ilvl w:val="0"/>
          <w:numId w:val="3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art. 6 ust. 1 lit. f) ROD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>
        <w:rPr>
          <w:rFonts w:ascii="Calibri" w:eastAsia="Calibri" w:hAnsi="Calibri" w:cs="Calibri"/>
          <w:sz w:val="22"/>
          <w:szCs w:val="22"/>
          <w:lang w:bidi="ar-SA"/>
        </w:rPr>
        <w:t xml:space="preserve">–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ustalenia, dochodzeni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lub obrony ewentualnych roszczeń 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podstawie prawneg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interes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u 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>Administratora;</w:t>
      </w:r>
    </w:p>
    <w:p w14:paraId="779EC7F3" w14:textId="77777777" w:rsidR="0029174E" w:rsidRPr="00685DE3" w:rsidRDefault="0029174E" w:rsidP="0029174E">
      <w:pPr>
        <w:numPr>
          <w:ilvl w:val="0"/>
          <w:numId w:val="3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685DE3">
        <w:rPr>
          <w:rFonts w:ascii="Calibri" w:eastAsia="Calibri" w:hAnsi="Calibri" w:cs="Calibri"/>
          <w:sz w:val="22"/>
          <w:szCs w:val="22"/>
          <w:lang w:bidi="ar-SA"/>
        </w:rPr>
        <w:t>art. 9 ust 2 lit. g) ROD</w:t>
      </w:r>
      <w:r w:rsidR="00144706" w:rsidRPr="00685DE3">
        <w:rPr>
          <w:rFonts w:ascii="Calibri" w:eastAsia="Calibri" w:hAnsi="Calibri" w:cs="Calibri"/>
          <w:sz w:val="22"/>
          <w:szCs w:val="22"/>
          <w:lang w:bidi="ar-SA"/>
        </w:rPr>
        <w:t>O </w:t>
      </w:r>
      <w:r w:rsidRPr="00685DE3">
        <w:rPr>
          <w:rFonts w:ascii="Calibri" w:eastAsia="Calibri" w:hAnsi="Calibri" w:cs="Calibri"/>
          <w:sz w:val="22"/>
          <w:szCs w:val="22"/>
          <w:lang w:bidi="ar-SA"/>
        </w:rPr>
        <w:t xml:space="preserve">– przetwarzanie danych związane jest </w:t>
      </w:r>
      <w:r w:rsidR="00144706" w:rsidRPr="00685DE3">
        <w:rPr>
          <w:rFonts w:ascii="Calibri" w:eastAsia="Calibri" w:hAnsi="Calibri" w:cs="Calibri"/>
          <w:sz w:val="22"/>
          <w:szCs w:val="22"/>
          <w:lang w:bidi="ar-SA"/>
        </w:rPr>
        <w:t>z </w:t>
      </w:r>
      <w:r w:rsidRPr="00685DE3">
        <w:rPr>
          <w:rFonts w:ascii="Calibri" w:eastAsia="Calibri" w:hAnsi="Calibri" w:cs="Calibri"/>
          <w:sz w:val="22"/>
          <w:szCs w:val="22"/>
          <w:lang w:bidi="ar-SA"/>
        </w:rPr>
        <w:t>ważnym interesem publicznym - dotyczy przetwarzani</w:t>
      </w:r>
      <w:r w:rsidR="00144706" w:rsidRPr="00685DE3">
        <w:rPr>
          <w:rFonts w:ascii="Calibri" w:eastAsia="Calibri" w:hAnsi="Calibri" w:cs="Calibri"/>
          <w:sz w:val="22"/>
          <w:szCs w:val="22"/>
          <w:lang w:bidi="ar-SA"/>
        </w:rPr>
        <w:t>a </w:t>
      </w:r>
      <w:r w:rsidRPr="00685DE3">
        <w:rPr>
          <w:rFonts w:ascii="Calibri" w:eastAsia="Calibri" w:hAnsi="Calibri" w:cs="Calibri"/>
          <w:sz w:val="22"/>
          <w:szCs w:val="22"/>
          <w:lang w:bidi="ar-SA"/>
        </w:rPr>
        <w:t>danych szczególnej kategori</w:t>
      </w:r>
      <w:r w:rsidR="00144706" w:rsidRPr="00685DE3">
        <w:rPr>
          <w:rFonts w:ascii="Calibri" w:eastAsia="Calibri" w:hAnsi="Calibri" w:cs="Calibri"/>
          <w:sz w:val="22"/>
          <w:szCs w:val="22"/>
          <w:lang w:bidi="ar-SA"/>
        </w:rPr>
        <w:t>i </w:t>
      </w:r>
      <w:r w:rsidRPr="00685DE3">
        <w:rPr>
          <w:rFonts w:ascii="Calibri" w:eastAsia="Calibri" w:hAnsi="Calibri" w:cs="Calibri"/>
          <w:sz w:val="22"/>
          <w:szCs w:val="22"/>
          <w:lang w:bidi="ar-SA"/>
        </w:rPr>
        <w:t xml:space="preserve">(np. </w:t>
      </w:r>
      <w:r w:rsidR="00685DE3" w:rsidRPr="00685DE3">
        <w:rPr>
          <w:rFonts w:ascii="Calibri" w:eastAsia="Calibri" w:hAnsi="Calibri" w:cs="Calibri"/>
          <w:sz w:val="22"/>
          <w:szCs w:val="22"/>
          <w:lang w:bidi="ar-SA"/>
        </w:rPr>
        <w:t>informacja o niepełnosprawności nauczycielki/nauczyciela</w:t>
      </w:r>
      <w:r w:rsidRPr="00685DE3">
        <w:rPr>
          <w:rFonts w:ascii="Calibri" w:eastAsia="Calibri" w:hAnsi="Calibri" w:cs="Calibri"/>
          <w:sz w:val="22"/>
          <w:szCs w:val="22"/>
          <w:lang w:bidi="ar-SA"/>
        </w:rPr>
        <w:t xml:space="preserve">).  </w:t>
      </w:r>
    </w:p>
    <w:p w14:paraId="34A79ABF" w14:textId="77777777" w:rsidR="0029174E" w:rsidRPr="00CA276C" w:rsidRDefault="0029174E" w:rsidP="0029174E">
      <w:pPr>
        <w:numPr>
          <w:ilvl w:val="0"/>
          <w:numId w:val="1"/>
        </w:numPr>
        <w:spacing w:before="120"/>
        <w:ind w:left="425" w:hanging="357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Odbiorcy danych osobowych:</w:t>
      </w:r>
    </w:p>
    <w:p w14:paraId="11EF758F" w14:textId="77777777" w:rsidR="0029174E" w:rsidRPr="00CA276C" w:rsidRDefault="0029174E" w:rsidP="0029174E">
      <w:pPr>
        <w:ind w:left="426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Odbiorcam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i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danych osobowych będą wyłącznie podmioty uprawnione d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uzyskani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danych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 xml:space="preserve">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osobowych 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podstawie przepisó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praw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lub stosownej umowy 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z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administratorem.</w:t>
      </w:r>
    </w:p>
    <w:p w14:paraId="42E5C881" w14:textId="77777777" w:rsidR="0029174E" w:rsidRPr="00CA276C" w:rsidRDefault="0029174E" w:rsidP="0029174E">
      <w:pPr>
        <w:numPr>
          <w:ilvl w:val="0"/>
          <w:numId w:val="1"/>
        </w:numPr>
        <w:spacing w:before="120"/>
        <w:ind w:left="426" w:hanging="426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Okres przechowywani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danych osobowych:</w:t>
      </w:r>
    </w:p>
    <w:p w14:paraId="3356B525" w14:textId="77777777" w:rsidR="0029174E" w:rsidRPr="00FF02DB" w:rsidRDefault="0029174E" w:rsidP="0029174E">
      <w:pPr>
        <w:ind w:left="426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lastRenderedPageBreak/>
        <w:t>Państw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 xml:space="preserve">dane osobowe będą przechowywane, zgodnie 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z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 xml:space="preserve">ustawą 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z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dni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14 lipc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1983 r. o</w:t>
      </w:r>
    </w:p>
    <w:p w14:paraId="660E405D" w14:textId="77777777" w:rsidR="0029174E" w:rsidRPr="00FF02DB" w:rsidRDefault="0029174E" w:rsidP="0029174E">
      <w:pPr>
        <w:ind w:left="426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 xml:space="preserve">narodowym zasobie archiwalnym 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i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archiwach, ora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z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załącznikiem d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ww. ustawy określającym</w:t>
      </w:r>
    </w:p>
    <w:p w14:paraId="5EC9B8A8" w14:textId="77777777" w:rsidR="0029174E" w:rsidRPr="00FF02DB" w:rsidRDefault="0029174E" w:rsidP="0029174E">
      <w:pPr>
        <w:ind w:left="426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okresy archiwizowani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 xml:space="preserve">dokumentów, tj. 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przypadk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u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projektó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unijnych prze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z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okres 5 lat od</w:t>
      </w:r>
    </w:p>
    <w:p w14:paraId="4AFF538D" w14:textId="77777777" w:rsidR="0029174E" w:rsidRPr="00CA276C" w:rsidRDefault="0029174E" w:rsidP="0029174E">
      <w:pPr>
        <w:ind w:left="426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zakończeni</w:t>
      </w:r>
      <w:r w:rsidR="00144706" w:rsidRPr="00FF02DB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>
        <w:rPr>
          <w:rFonts w:ascii="Calibri" w:eastAsia="Calibri" w:hAnsi="Calibri" w:cs="Calibri"/>
          <w:sz w:val="22"/>
          <w:szCs w:val="22"/>
          <w:lang w:bidi="ar-SA"/>
        </w:rPr>
        <w:t>Projektu</w:t>
      </w:r>
      <w:r w:rsidRPr="00FF02DB">
        <w:rPr>
          <w:rFonts w:ascii="Calibri" w:eastAsia="Calibri" w:hAnsi="Calibri" w:cs="Calibri"/>
          <w:sz w:val="22"/>
          <w:szCs w:val="22"/>
          <w:lang w:val="x-none" w:bidi="ar-SA"/>
        </w:rPr>
        <w:t>.</w:t>
      </w:r>
    </w:p>
    <w:p w14:paraId="41359218" w14:textId="77777777" w:rsidR="0029174E" w:rsidRPr="00CA276C" w:rsidRDefault="0029174E" w:rsidP="0029174E">
      <w:pPr>
        <w:numPr>
          <w:ilvl w:val="0"/>
          <w:numId w:val="1"/>
        </w:numPr>
        <w:spacing w:before="120"/>
        <w:ind w:left="426" w:hanging="357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Praw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osób, których dane dotyczą:</w:t>
      </w:r>
    </w:p>
    <w:p w14:paraId="6B663C23" w14:textId="77777777" w:rsidR="0029174E" w:rsidRPr="00CA276C" w:rsidRDefault="0029174E" w:rsidP="0029174E">
      <w:pPr>
        <w:ind w:left="426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Przysługuje </w:t>
      </w:r>
      <w:r>
        <w:rPr>
          <w:rFonts w:ascii="Calibri" w:eastAsia="Calibri" w:hAnsi="Calibri" w:cs="Calibri"/>
          <w:sz w:val="22"/>
          <w:szCs w:val="22"/>
          <w:lang w:bidi="ar-SA"/>
        </w:rPr>
        <w:t>Państw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u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m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praw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do:</w:t>
      </w:r>
    </w:p>
    <w:p w14:paraId="2DBE6A27" w14:textId="77777777" w:rsidR="0029174E" w:rsidRPr="00CA276C" w:rsidRDefault="0029174E" w:rsidP="0029174E">
      <w:pPr>
        <w:numPr>
          <w:ilvl w:val="0"/>
          <w:numId w:val="2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dostęp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u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danych osobowych 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i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ich poprawiani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(sprostowania) – 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zasadach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 xml:space="preserve">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przewidzianych 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art. 15 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i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16 RODO;</w:t>
      </w:r>
    </w:p>
    <w:p w14:paraId="602131E0" w14:textId="77777777" w:rsidR="0029174E" w:rsidRPr="00CA276C" w:rsidRDefault="0029174E" w:rsidP="0029174E">
      <w:pPr>
        <w:numPr>
          <w:ilvl w:val="0"/>
          <w:numId w:val="2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żądani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usunięci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danych osobowych (tzw. praw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byci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zapomnianym) – 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zasadach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 xml:space="preserve">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przewidzianych 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art. 17 RODO;</w:t>
      </w:r>
    </w:p>
    <w:p w14:paraId="2899B8E7" w14:textId="77777777" w:rsidR="0029174E" w:rsidRPr="00CA276C" w:rsidRDefault="0029174E" w:rsidP="0029174E">
      <w:pPr>
        <w:numPr>
          <w:ilvl w:val="0"/>
          <w:numId w:val="2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ograniczeni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przetwarzani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danych osobowych – 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zasadach przewidzianych 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art. 18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 xml:space="preserve">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RODO;</w:t>
      </w:r>
    </w:p>
    <w:p w14:paraId="02B46EB4" w14:textId="77777777" w:rsidR="0029174E" w:rsidRPr="00CA276C" w:rsidRDefault="0029174E" w:rsidP="0029174E">
      <w:pPr>
        <w:numPr>
          <w:ilvl w:val="0"/>
          <w:numId w:val="2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wniesieni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sprzeciw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u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wobec przetwarzani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danych osobowych – 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zasadach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 xml:space="preserve">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przewidzianych 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art. 21 RODO;</w:t>
      </w:r>
    </w:p>
    <w:p w14:paraId="402243A2" w14:textId="77777777" w:rsidR="0029174E" w:rsidRPr="00CA276C" w:rsidRDefault="0029174E" w:rsidP="0029174E">
      <w:pPr>
        <w:numPr>
          <w:ilvl w:val="0"/>
          <w:numId w:val="2"/>
        </w:numPr>
        <w:ind w:hanging="294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wniesieni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skarg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i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organ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u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nadzorczeg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właściweg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o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sprawach ochrony danych osobowych, którym jest Prezes Urzęd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u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Ochrony Danych Osobowych (ul. Stawk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i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2, 00-193 Warszawa), 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w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sytuacj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i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uznania, że podczas przetwarzani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Pani/Pan</w:t>
      </w:r>
      <w:r w:rsidR="00144706" w:rsidRPr="00CA276C">
        <w:rPr>
          <w:rFonts w:ascii="Calibri" w:eastAsia="Calibri" w:hAnsi="Calibri" w:cs="Calibri"/>
          <w:sz w:val="22"/>
          <w:szCs w:val="22"/>
          <w:lang w:val="x-none" w:bidi="ar-SA"/>
        </w:rPr>
        <w:t>a</w:t>
      </w:r>
      <w:r w:rsidR="00144706">
        <w:rPr>
          <w:rFonts w:ascii="Calibri" w:eastAsia="Calibri" w:hAnsi="Calibri" w:cs="Calibri"/>
          <w:sz w:val="22"/>
          <w:szCs w:val="22"/>
          <w:lang w:val="x-none" w:bidi="ar-SA"/>
        </w:rPr>
        <w:t> 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danych osobowych</w:t>
      </w:r>
      <w:r>
        <w:rPr>
          <w:rFonts w:ascii="Calibri" w:eastAsia="Calibri" w:hAnsi="Calibri" w:cs="Calibri"/>
          <w:sz w:val="22"/>
          <w:szCs w:val="22"/>
          <w:lang w:val="x-none" w:bidi="ar-SA"/>
        </w:rPr>
        <w:t xml:space="preserve"> 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Administrator naruszył przepisy RODO.</w:t>
      </w:r>
    </w:p>
    <w:p w14:paraId="522D48BB" w14:textId="77777777" w:rsidR="0029174E" w:rsidRPr="00CA276C" w:rsidRDefault="0029174E" w:rsidP="0029174E">
      <w:pPr>
        <w:numPr>
          <w:ilvl w:val="0"/>
          <w:numId w:val="1"/>
        </w:numPr>
        <w:spacing w:before="120"/>
        <w:ind w:left="426" w:hanging="357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Inne informacje:</w:t>
      </w:r>
    </w:p>
    <w:p w14:paraId="61AB3361" w14:textId="77777777" w:rsidR="0029174E" w:rsidRPr="00CA276C" w:rsidRDefault="0029174E" w:rsidP="0029174E">
      <w:pPr>
        <w:ind w:left="426"/>
        <w:rPr>
          <w:rFonts w:ascii="Calibri" w:eastAsia="Calibri" w:hAnsi="Calibri" w:cs="Calibri"/>
          <w:sz w:val="22"/>
          <w:szCs w:val="22"/>
          <w:lang w:val="x-none" w:bidi="ar-SA"/>
        </w:rPr>
      </w:pP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 xml:space="preserve">Podanie danych osobowych jest </w:t>
      </w:r>
      <w:r>
        <w:rPr>
          <w:rFonts w:ascii="Calibri" w:eastAsia="Calibri" w:hAnsi="Calibri" w:cs="Calibri"/>
          <w:sz w:val="22"/>
          <w:szCs w:val="22"/>
          <w:lang w:bidi="ar-SA"/>
        </w:rPr>
        <w:t>dobrowolne, jednak odmow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</w:t>
      </w:r>
      <w:r>
        <w:rPr>
          <w:rFonts w:ascii="Calibri" w:eastAsia="Calibri" w:hAnsi="Calibri" w:cs="Calibri"/>
          <w:sz w:val="22"/>
          <w:szCs w:val="22"/>
          <w:lang w:bidi="ar-SA"/>
        </w:rPr>
        <w:t>ich podani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</w:t>
      </w:r>
      <w:r>
        <w:rPr>
          <w:rFonts w:ascii="Calibri" w:eastAsia="Calibri" w:hAnsi="Calibri" w:cs="Calibri"/>
          <w:sz w:val="22"/>
          <w:szCs w:val="22"/>
          <w:lang w:bidi="ar-SA"/>
        </w:rPr>
        <w:t>jest równoznaczn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z </w:t>
      </w:r>
      <w:r>
        <w:rPr>
          <w:rFonts w:ascii="Calibri" w:eastAsia="Calibri" w:hAnsi="Calibri" w:cs="Calibri"/>
          <w:sz w:val="22"/>
          <w:szCs w:val="22"/>
          <w:lang w:bidi="ar-SA"/>
        </w:rPr>
        <w:t>brakiem możliwośc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i </w:t>
      </w:r>
      <w:r>
        <w:rPr>
          <w:rFonts w:ascii="Calibri" w:eastAsia="Calibri" w:hAnsi="Calibri" w:cs="Calibri"/>
          <w:sz w:val="22"/>
          <w:szCs w:val="22"/>
          <w:lang w:bidi="ar-SA"/>
        </w:rPr>
        <w:t>udzieleni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</w:t>
      </w:r>
      <w:r>
        <w:rPr>
          <w:rFonts w:ascii="Calibri" w:eastAsia="Calibri" w:hAnsi="Calibri" w:cs="Calibri"/>
          <w:sz w:val="22"/>
          <w:szCs w:val="22"/>
          <w:lang w:bidi="ar-SA"/>
        </w:rPr>
        <w:t>wsparci</w:t>
      </w:r>
      <w:r w:rsidR="00144706">
        <w:rPr>
          <w:rFonts w:ascii="Calibri" w:eastAsia="Calibri" w:hAnsi="Calibri" w:cs="Calibri"/>
          <w:sz w:val="22"/>
          <w:szCs w:val="22"/>
          <w:lang w:bidi="ar-SA"/>
        </w:rPr>
        <w:t>a w </w:t>
      </w:r>
      <w:r>
        <w:rPr>
          <w:rFonts w:ascii="Calibri" w:eastAsia="Calibri" w:hAnsi="Calibri" w:cs="Calibri"/>
          <w:sz w:val="22"/>
          <w:szCs w:val="22"/>
          <w:lang w:bidi="ar-SA"/>
        </w:rPr>
        <w:t>ramach Projektu</w:t>
      </w:r>
      <w:r w:rsidRPr="00CA276C">
        <w:rPr>
          <w:rFonts w:ascii="Calibri" w:eastAsia="Calibri" w:hAnsi="Calibri" w:cs="Calibri"/>
          <w:sz w:val="22"/>
          <w:szCs w:val="22"/>
          <w:lang w:val="x-none" w:bidi="ar-SA"/>
        </w:rPr>
        <w:t>.</w:t>
      </w:r>
    </w:p>
    <w:p w14:paraId="6A05A809" w14:textId="77777777" w:rsidR="00AE661F" w:rsidRPr="00CA276C" w:rsidRDefault="00AE661F" w:rsidP="0029174E">
      <w:pPr>
        <w:pStyle w:val="Akapitzlist"/>
        <w:spacing w:before="100" w:beforeAutospacing="1" w:after="0"/>
        <w:ind w:left="0"/>
        <w:contextualSpacing/>
        <w:rPr>
          <w:rFonts w:cs="Calibri"/>
        </w:rPr>
      </w:pPr>
    </w:p>
    <w:sectPr w:rsidR="00AE661F" w:rsidRPr="00CA276C" w:rsidSect="00483D9A">
      <w:headerReference w:type="default" r:id="rId11"/>
      <w:footerReference w:type="default" r:id="rId12"/>
      <w:pgSz w:w="12240" w:h="15840"/>
      <w:pgMar w:top="1702" w:right="1417" w:bottom="1206" w:left="1417" w:header="426" w:footer="4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8D0DF" w14:textId="77777777" w:rsidR="00315CBA" w:rsidRDefault="00315CBA">
      <w:r>
        <w:separator/>
      </w:r>
    </w:p>
  </w:endnote>
  <w:endnote w:type="continuationSeparator" w:id="0">
    <w:p w14:paraId="0BA9E67D" w14:textId="77777777" w:rsidR="00315CBA" w:rsidRDefault="0031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2B97" w14:textId="77777777" w:rsidR="003541F3" w:rsidRPr="00B25970" w:rsidRDefault="003541F3">
    <w:pPr>
      <w:pStyle w:val="Stopka"/>
      <w:jc w:val="right"/>
      <w:rPr>
        <w:rFonts w:ascii="Candara" w:hAnsi="Candara"/>
        <w:sz w:val="16"/>
        <w:szCs w:val="16"/>
      </w:rPr>
    </w:pPr>
    <w:r w:rsidRPr="00B25970">
      <w:rPr>
        <w:rFonts w:ascii="Candara" w:hAnsi="Candara"/>
        <w:sz w:val="16"/>
        <w:szCs w:val="16"/>
        <w:lang w:val="pl-PL"/>
      </w:rPr>
      <w:t>Stron</w:t>
    </w:r>
    <w:r w:rsidR="00144706" w:rsidRPr="00B25970">
      <w:rPr>
        <w:rFonts w:ascii="Candara" w:hAnsi="Candara"/>
        <w:sz w:val="16"/>
        <w:szCs w:val="16"/>
        <w:lang w:val="pl-PL"/>
      </w:rPr>
      <w:t>a</w:t>
    </w:r>
    <w:r w:rsidR="00144706">
      <w:rPr>
        <w:rFonts w:ascii="Candara" w:hAnsi="Candara"/>
        <w:sz w:val="16"/>
        <w:szCs w:val="16"/>
        <w:lang w:val="pl-PL"/>
      </w:rPr>
      <w:t> </w:t>
    </w:r>
    <w:r w:rsidRPr="00B25970">
      <w:rPr>
        <w:rFonts w:ascii="Candara" w:hAnsi="Candara"/>
        <w:b/>
        <w:bCs/>
        <w:sz w:val="16"/>
        <w:szCs w:val="16"/>
        <w:lang w:val="pl-PL"/>
      </w:rPr>
      <w:fldChar w:fldCharType="begin"/>
    </w:r>
    <w:r w:rsidRPr="00B25970">
      <w:rPr>
        <w:rFonts w:ascii="Candara" w:hAnsi="Candara"/>
        <w:b/>
        <w:bCs/>
        <w:sz w:val="16"/>
        <w:szCs w:val="16"/>
        <w:lang w:val="pl-PL"/>
      </w:rPr>
      <w:instrText>PAGE  \* Arabic  \* MERGEFORMAT</w:instrText>
    </w:r>
    <w:r w:rsidRPr="00B25970">
      <w:rPr>
        <w:rFonts w:ascii="Candara" w:hAnsi="Candara"/>
        <w:b/>
        <w:bCs/>
        <w:sz w:val="16"/>
        <w:szCs w:val="16"/>
        <w:lang w:val="pl-PL"/>
      </w:rPr>
      <w:fldChar w:fldCharType="separate"/>
    </w:r>
    <w:r w:rsidR="009B2CC2">
      <w:rPr>
        <w:rFonts w:ascii="Candara" w:hAnsi="Candara"/>
        <w:b/>
        <w:bCs/>
        <w:noProof/>
        <w:sz w:val="16"/>
        <w:szCs w:val="16"/>
        <w:lang w:val="pl-PL"/>
      </w:rPr>
      <w:t>2</w:t>
    </w:r>
    <w:r w:rsidRPr="00B25970">
      <w:rPr>
        <w:rFonts w:ascii="Candara" w:hAnsi="Candara"/>
        <w:b/>
        <w:bCs/>
        <w:sz w:val="16"/>
        <w:szCs w:val="16"/>
        <w:lang w:val="pl-PL"/>
      </w:rPr>
      <w:fldChar w:fldCharType="end"/>
    </w:r>
    <w:r w:rsidRPr="00B25970">
      <w:rPr>
        <w:rFonts w:ascii="Candara" w:hAnsi="Candara"/>
        <w:sz w:val="16"/>
        <w:szCs w:val="16"/>
        <w:lang w:val="pl-PL"/>
      </w:rPr>
      <w:t xml:space="preserve"> </w:t>
    </w:r>
    <w:r w:rsidR="00144706" w:rsidRPr="00B25970">
      <w:rPr>
        <w:rFonts w:ascii="Candara" w:hAnsi="Candara"/>
        <w:sz w:val="16"/>
        <w:szCs w:val="16"/>
        <w:lang w:val="pl-PL"/>
      </w:rPr>
      <w:t>z</w:t>
    </w:r>
    <w:r w:rsidR="00144706">
      <w:rPr>
        <w:rFonts w:ascii="Candara" w:hAnsi="Candara"/>
        <w:sz w:val="16"/>
        <w:szCs w:val="16"/>
        <w:lang w:val="pl-PL"/>
      </w:rPr>
      <w:t> </w:t>
    </w:r>
    <w:r w:rsidRPr="00B25970">
      <w:rPr>
        <w:rFonts w:ascii="Candara" w:hAnsi="Candara"/>
        <w:b/>
        <w:bCs/>
        <w:sz w:val="16"/>
        <w:szCs w:val="16"/>
        <w:lang w:val="pl-PL"/>
      </w:rPr>
      <w:fldChar w:fldCharType="begin"/>
    </w:r>
    <w:r w:rsidRPr="00B25970">
      <w:rPr>
        <w:rFonts w:ascii="Candara" w:hAnsi="Candara"/>
        <w:b/>
        <w:bCs/>
        <w:sz w:val="16"/>
        <w:szCs w:val="16"/>
        <w:lang w:val="pl-PL"/>
      </w:rPr>
      <w:instrText>NUMPAGES  \* Arabic  \* MERGEFORMAT</w:instrText>
    </w:r>
    <w:r w:rsidRPr="00B25970">
      <w:rPr>
        <w:rFonts w:ascii="Candara" w:hAnsi="Candara"/>
        <w:b/>
        <w:bCs/>
        <w:sz w:val="16"/>
        <w:szCs w:val="16"/>
        <w:lang w:val="pl-PL"/>
      </w:rPr>
      <w:fldChar w:fldCharType="separate"/>
    </w:r>
    <w:r w:rsidR="009B2CC2">
      <w:rPr>
        <w:rFonts w:ascii="Candara" w:hAnsi="Candara"/>
        <w:b/>
        <w:bCs/>
        <w:noProof/>
        <w:sz w:val="16"/>
        <w:szCs w:val="16"/>
        <w:lang w:val="pl-PL"/>
      </w:rPr>
      <w:t>2</w:t>
    </w:r>
    <w:r w:rsidRPr="00B25970">
      <w:rPr>
        <w:rFonts w:ascii="Candara" w:hAnsi="Candara"/>
        <w:b/>
        <w:bCs/>
        <w:sz w:val="16"/>
        <w:szCs w:val="16"/>
        <w:lang w:val="pl-PL"/>
      </w:rPr>
      <w:fldChar w:fldCharType="end"/>
    </w:r>
  </w:p>
  <w:p w14:paraId="5F44EEF0" w14:textId="77777777" w:rsidR="003541F3" w:rsidRPr="006C6927" w:rsidRDefault="003541F3" w:rsidP="00B25970">
    <w:pPr>
      <w:pStyle w:val="Stopka"/>
      <w:tabs>
        <w:tab w:val="clear" w:pos="4536"/>
      </w:tabs>
      <w:jc w:val="center"/>
      <w:rPr>
        <w:rFonts w:ascii="Calibri Light" w:hAnsi="Calibri Light" w:cs="Calibri Light"/>
        <w:sz w:val="16"/>
        <w:szCs w:val="16"/>
      </w:rPr>
    </w:pPr>
    <w:r w:rsidRPr="006C6927">
      <w:rPr>
        <w:rFonts w:ascii="Calibri Light" w:hAnsi="Calibri Light" w:cs="Calibri Light"/>
        <w:sz w:val="16"/>
        <w:szCs w:val="16"/>
      </w:rPr>
      <w:t>Projekt pn.: „Popraw</w:t>
    </w:r>
    <w:r w:rsidR="00144706" w:rsidRPr="006C6927">
      <w:rPr>
        <w:rFonts w:ascii="Calibri Light" w:hAnsi="Calibri Light" w:cs="Calibri Light"/>
        <w:sz w:val="16"/>
        <w:szCs w:val="16"/>
      </w:rPr>
      <w:t>a</w:t>
    </w:r>
    <w:r w:rsidR="00144706">
      <w:rPr>
        <w:rFonts w:ascii="Calibri Light" w:hAnsi="Calibri Light" w:cs="Calibri Light"/>
        <w:sz w:val="16"/>
        <w:szCs w:val="16"/>
      </w:rPr>
      <w:t> </w:t>
    </w:r>
    <w:r w:rsidRPr="006C6927">
      <w:rPr>
        <w:rFonts w:ascii="Calibri Light" w:hAnsi="Calibri Light" w:cs="Calibri Light"/>
        <w:sz w:val="16"/>
        <w:szCs w:val="16"/>
      </w:rPr>
      <w:t>jakośc</w:t>
    </w:r>
    <w:r w:rsidR="00144706" w:rsidRPr="006C6927">
      <w:rPr>
        <w:rFonts w:ascii="Calibri Light" w:hAnsi="Calibri Light" w:cs="Calibri Light"/>
        <w:sz w:val="16"/>
        <w:szCs w:val="16"/>
      </w:rPr>
      <w:t>i</w:t>
    </w:r>
    <w:r w:rsidR="00144706">
      <w:rPr>
        <w:rFonts w:ascii="Calibri Light" w:hAnsi="Calibri Light" w:cs="Calibri Light"/>
        <w:sz w:val="16"/>
        <w:szCs w:val="16"/>
      </w:rPr>
      <w:t> </w:t>
    </w:r>
    <w:r w:rsidRPr="006C6927">
      <w:rPr>
        <w:rFonts w:ascii="Calibri Light" w:hAnsi="Calibri Light" w:cs="Calibri Light"/>
        <w:sz w:val="16"/>
        <w:szCs w:val="16"/>
      </w:rPr>
      <w:t>kształceni</w:t>
    </w:r>
    <w:r w:rsidR="00144706" w:rsidRPr="006C6927">
      <w:rPr>
        <w:rFonts w:ascii="Calibri Light" w:hAnsi="Calibri Light" w:cs="Calibri Light"/>
        <w:sz w:val="16"/>
        <w:szCs w:val="16"/>
      </w:rPr>
      <w:t>a</w:t>
    </w:r>
    <w:r w:rsidR="00144706">
      <w:rPr>
        <w:rFonts w:ascii="Calibri Light" w:hAnsi="Calibri Light" w:cs="Calibri Light"/>
        <w:sz w:val="16"/>
        <w:szCs w:val="16"/>
      </w:rPr>
      <w:t> </w:t>
    </w:r>
    <w:r w:rsidRPr="006C6927">
      <w:rPr>
        <w:rFonts w:ascii="Calibri Light" w:hAnsi="Calibri Light" w:cs="Calibri Light"/>
        <w:sz w:val="16"/>
        <w:szCs w:val="16"/>
      </w:rPr>
      <w:t>ogólneg</w:t>
    </w:r>
    <w:r w:rsidR="00144706" w:rsidRPr="006C6927">
      <w:rPr>
        <w:rFonts w:ascii="Calibri Light" w:hAnsi="Calibri Light" w:cs="Calibri Light"/>
        <w:sz w:val="16"/>
        <w:szCs w:val="16"/>
      </w:rPr>
      <w:t>o</w:t>
    </w:r>
    <w:r w:rsidR="00144706">
      <w:rPr>
        <w:rFonts w:ascii="Calibri Light" w:hAnsi="Calibri Light" w:cs="Calibri Light"/>
        <w:sz w:val="16"/>
        <w:szCs w:val="16"/>
      </w:rPr>
      <w:t> </w:t>
    </w:r>
    <w:r w:rsidR="00144706" w:rsidRPr="006C6927">
      <w:rPr>
        <w:rFonts w:ascii="Calibri Light" w:hAnsi="Calibri Light" w:cs="Calibri Light"/>
        <w:sz w:val="16"/>
        <w:szCs w:val="16"/>
      </w:rPr>
      <w:t>w</w:t>
    </w:r>
    <w:r w:rsidR="00144706">
      <w:rPr>
        <w:rFonts w:ascii="Calibri Light" w:hAnsi="Calibri Light" w:cs="Calibri Light"/>
        <w:sz w:val="16"/>
        <w:szCs w:val="16"/>
      </w:rPr>
      <w:t> </w:t>
    </w:r>
    <w:r w:rsidRPr="006C6927">
      <w:rPr>
        <w:rFonts w:ascii="Calibri Light" w:hAnsi="Calibri Light" w:cs="Calibri Light"/>
        <w:sz w:val="16"/>
        <w:szCs w:val="16"/>
      </w:rPr>
      <w:t>rzeszowskich szkołach podstawowych”</w:t>
    </w:r>
  </w:p>
  <w:p w14:paraId="72A3D3EC" w14:textId="77777777" w:rsidR="003541F3" w:rsidRPr="00B25970" w:rsidRDefault="003541F3" w:rsidP="00B25970">
    <w:pPr>
      <w:pStyle w:val="Stopka"/>
      <w:jc w:val="center"/>
      <w:rPr>
        <w:rFonts w:ascii="Candara" w:hAnsi="Candara"/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59F4" w14:textId="77777777" w:rsidR="00315CBA" w:rsidRDefault="00315CBA">
      <w:r>
        <w:separator/>
      </w:r>
    </w:p>
  </w:footnote>
  <w:footnote w:type="continuationSeparator" w:id="0">
    <w:p w14:paraId="1C510AE0" w14:textId="77777777" w:rsidR="00315CBA" w:rsidRDefault="00315CBA">
      <w:r>
        <w:continuationSeparator/>
      </w:r>
    </w:p>
  </w:footnote>
  <w:footnote w:id="1">
    <w:p w14:paraId="1C70CD5D" w14:textId="77777777" w:rsidR="48BCC1F8" w:rsidRDefault="48BCC1F8" w:rsidP="48BCC1F8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48BCC1F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48BCC1F8">
        <w:rPr>
          <w:rFonts w:ascii="Calibri" w:hAnsi="Calibri" w:cs="Calibri"/>
          <w:sz w:val="16"/>
          <w:szCs w:val="16"/>
        </w:rPr>
        <w:t xml:space="preserve"> </w:t>
      </w:r>
      <w:r w:rsidRPr="48BCC1F8">
        <w:rPr>
          <w:rFonts w:ascii="Calibri" w:hAnsi="Calibri" w:cs="Calibri"/>
          <w:sz w:val="16"/>
          <w:szCs w:val="16"/>
          <w:lang w:val="pl-PL"/>
        </w:rPr>
        <w:t>Szkoła uzupełnia dane przed udostępnieniem formularza.</w:t>
      </w:r>
    </w:p>
  </w:footnote>
  <w:footnote w:id="2">
    <w:p w14:paraId="171125F7" w14:textId="77777777" w:rsidR="0029174E" w:rsidRPr="00CB7DB8" w:rsidRDefault="0029174E" w:rsidP="002917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B7DB8">
        <w:rPr>
          <w:rFonts w:ascii="Calibri" w:hAnsi="Calibri" w:cs="Calibri"/>
          <w:sz w:val="16"/>
          <w:szCs w:val="16"/>
          <w:lang w:val="pl-PL"/>
        </w:rPr>
        <w:t>Szkoł</w:t>
      </w:r>
      <w:r w:rsidR="00144706" w:rsidRPr="00CB7DB8">
        <w:rPr>
          <w:rFonts w:ascii="Calibri" w:hAnsi="Calibri" w:cs="Calibri"/>
          <w:sz w:val="16"/>
          <w:szCs w:val="16"/>
          <w:lang w:val="pl-PL"/>
        </w:rPr>
        <w:t>a</w:t>
      </w:r>
      <w:r w:rsidR="00144706">
        <w:rPr>
          <w:rFonts w:ascii="Calibri" w:hAnsi="Calibri" w:cs="Calibri"/>
          <w:sz w:val="16"/>
          <w:szCs w:val="16"/>
          <w:lang w:val="pl-PL"/>
        </w:rPr>
        <w:t> </w:t>
      </w:r>
      <w:r>
        <w:rPr>
          <w:rFonts w:ascii="Calibri" w:hAnsi="Calibri" w:cs="Calibri"/>
          <w:sz w:val="16"/>
          <w:szCs w:val="16"/>
          <w:lang w:val="pl-PL"/>
        </w:rPr>
        <w:t>uzupełni</w:t>
      </w:r>
      <w:r w:rsidR="00144706">
        <w:rPr>
          <w:rFonts w:ascii="Calibri" w:hAnsi="Calibri" w:cs="Calibri"/>
          <w:sz w:val="16"/>
          <w:szCs w:val="16"/>
          <w:lang w:val="pl-PL"/>
        </w:rPr>
        <w:t>a </w:t>
      </w:r>
      <w:r>
        <w:rPr>
          <w:rFonts w:ascii="Calibri" w:hAnsi="Calibri" w:cs="Calibri"/>
          <w:sz w:val="16"/>
          <w:szCs w:val="16"/>
          <w:lang w:val="pl-PL"/>
        </w:rPr>
        <w:t>adres e-mail Inspektor</w:t>
      </w:r>
      <w:r w:rsidR="00144706">
        <w:rPr>
          <w:rFonts w:ascii="Calibri" w:hAnsi="Calibri" w:cs="Calibri"/>
          <w:sz w:val="16"/>
          <w:szCs w:val="16"/>
          <w:lang w:val="pl-PL"/>
        </w:rPr>
        <w:t>a </w:t>
      </w:r>
      <w:r>
        <w:rPr>
          <w:rFonts w:ascii="Calibri" w:hAnsi="Calibri" w:cs="Calibri"/>
          <w:sz w:val="16"/>
          <w:szCs w:val="16"/>
          <w:lang w:val="pl-PL"/>
        </w:rPr>
        <w:t xml:space="preserve">Danych Osobowych </w:t>
      </w:r>
      <w:r w:rsidRPr="00CB7DB8">
        <w:rPr>
          <w:rFonts w:ascii="Calibri" w:hAnsi="Calibri" w:cs="Calibri"/>
          <w:sz w:val="16"/>
          <w:szCs w:val="16"/>
          <w:lang w:val="pl-PL"/>
        </w:rPr>
        <w:t>przed udostępnieniem formularza.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0A571" w14:textId="77777777" w:rsidR="00CA276C" w:rsidRDefault="0072516D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63181B6" wp14:editId="07777777">
          <wp:simplePos x="0" y="0"/>
          <wp:positionH relativeFrom="column">
            <wp:posOffset>142240</wp:posOffset>
          </wp:positionH>
          <wp:positionV relativeFrom="paragraph">
            <wp:posOffset>-107315</wp:posOffset>
          </wp:positionV>
          <wp:extent cx="5838825" cy="466725"/>
          <wp:effectExtent l="0" t="0" r="0" b="0"/>
          <wp:wrapTopAndBottom/>
          <wp:docPr id="1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" w:hint="default"/>
        <w:color w:val="auto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" w:hint="default"/>
        <w:color w:val="auto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ascii="Arial Narrow" w:eastAsia="Arial" w:hAnsi="Arial Narrow" w:cs="Arial Narrow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" w:hAnsi="Arial Narrow" w:cs="Arial Narrow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" w:hAnsi="Arial Narrow" w:cs="Arial Narrow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" w:hAnsi="Arial Narrow" w:cs="Arial Narrow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" w:hAnsi="Arial Narrow" w:cs="Arial Narrow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" w:hAnsi="Arial Narrow" w:cs="Arial Narrow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" w:hAnsi="Arial Narrow" w:cs="Arial Narrow" w:hint="default"/>
        <w:sz w:val="18"/>
        <w:szCs w:val="18"/>
      </w:rPr>
    </w:lvl>
  </w:abstractNum>
  <w:abstractNum w:abstractNumId="2" w15:restartNumberingAfterBreak="0">
    <w:nsid w:val="00000004"/>
    <w:multiLevelType w:val="multilevel"/>
    <w:tmpl w:val="FA4CCA3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cs="Symbol" w:hint="default"/>
        <w:b w:val="0"/>
        <w:sz w:val="18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ndara" w:eastAsia="SimSun" w:hAnsi="Candara" w:cs="Arial Narrow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ndara" w:hAnsi="Candara" w:cs="Arial Narrow" w:hint="default"/>
        <w:sz w:val="18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Symbo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Symbol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78944F8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" w:hint="default"/>
        <w:color w:val="auto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 Narrow" w:eastAsia="Arial" w:hAnsi="Arial Narrow" w:cs="Arial Narrow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" w:hAnsi="Arial Narrow" w:cs="Arial Narrow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" w:hAnsi="Arial Narrow" w:cs="Arial Narrow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" w:hAnsi="Arial Narrow" w:cs="Arial Narrow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" w:hAnsi="Arial Narrow" w:cs="Arial Narrow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" w:hAnsi="Arial Narrow" w:cs="Arial Narrow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" w:hAnsi="Arial Narrow" w:cs="Arial Narrow" w:hint="default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 Narrow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 Narrow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69EABE5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Arial" w:hAnsi="Candara" w:cs="Arial Narrow" w:hint="default"/>
        <w:sz w:val="18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ndara" w:eastAsia="Arial" w:hAnsi="Candara" w:cs="Arial Narrow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Arial Narrow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D6CE54E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Arial" w:hAnsi="Candara" w:cs="Arial Narrow" w:hint="default"/>
        <w:sz w:val="18"/>
        <w:szCs w:val="18"/>
        <w:lang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Arial" w:hAnsi="Arial Narrow" w:cs="Arial Narrow"/>
        <w:kern w:val="1"/>
        <w:sz w:val="18"/>
        <w:szCs w:val="18"/>
        <w:lang w:val="pl-PL" w:eastAsia="zh-CN" w:bidi="hi-I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244820C5"/>
    <w:multiLevelType w:val="hybridMultilevel"/>
    <w:tmpl w:val="9BC2D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90CA1"/>
    <w:multiLevelType w:val="hybridMultilevel"/>
    <w:tmpl w:val="86560814"/>
    <w:lvl w:ilvl="0" w:tplc="54103B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3C15D2"/>
    <w:multiLevelType w:val="hybridMultilevel"/>
    <w:tmpl w:val="91063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57DDD"/>
    <w:multiLevelType w:val="hybridMultilevel"/>
    <w:tmpl w:val="19C2815C"/>
    <w:name w:val="WW8Num222"/>
    <w:lvl w:ilvl="0" w:tplc="0A6891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32039"/>
    <w:multiLevelType w:val="hybridMultilevel"/>
    <w:tmpl w:val="531E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8874">
    <w:abstractNumId w:val="15"/>
  </w:num>
  <w:num w:numId="2" w16cid:durableId="1097946764">
    <w:abstractNumId w:val="11"/>
  </w:num>
  <w:num w:numId="3" w16cid:durableId="2133480746">
    <w:abstractNumId w:val="13"/>
  </w:num>
  <w:num w:numId="4" w16cid:durableId="192279226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43"/>
    <w:rsid w:val="000006DB"/>
    <w:rsid w:val="0000134C"/>
    <w:rsid w:val="00001556"/>
    <w:rsid w:val="000036D9"/>
    <w:rsid w:val="000133CE"/>
    <w:rsid w:val="00020DA5"/>
    <w:rsid w:val="000237BB"/>
    <w:rsid w:val="00031634"/>
    <w:rsid w:val="000325F4"/>
    <w:rsid w:val="000521F4"/>
    <w:rsid w:val="00057B26"/>
    <w:rsid w:val="000612B5"/>
    <w:rsid w:val="00061321"/>
    <w:rsid w:val="000656AD"/>
    <w:rsid w:val="0006677C"/>
    <w:rsid w:val="0007187C"/>
    <w:rsid w:val="000742BA"/>
    <w:rsid w:val="00087C8A"/>
    <w:rsid w:val="00090F65"/>
    <w:rsid w:val="00094D1F"/>
    <w:rsid w:val="0009610C"/>
    <w:rsid w:val="000A00B1"/>
    <w:rsid w:val="000A090E"/>
    <w:rsid w:val="000A1890"/>
    <w:rsid w:val="000B2B4C"/>
    <w:rsid w:val="000B3A8F"/>
    <w:rsid w:val="000B63E1"/>
    <w:rsid w:val="000C03D4"/>
    <w:rsid w:val="000C0A3D"/>
    <w:rsid w:val="000C5CF4"/>
    <w:rsid w:val="000D0064"/>
    <w:rsid w:val="000D6301"/>
    <w:rsid w:val="000D7953"/>
    <w:rsid w:val="000E3231"/>
    <w:rsid w:val="000E5DC8"/>
    <w:rsid w:val="000F2BB0"/>
    <w:rsid w:val="000F73DA"/>
    <w:rsid w:val="00100718"/>
    <w:rsid w:val="00115D6F"/>
    <w:rsid w:val="001172EA"/>
    <w:rsid w:val="001204F1"/>
    <w:rsid w:val="00120A1C"/>
    <w:rsid w:val="00121D1B"/>
    <w:rsid w:val="00123519"/>
    <w:rsid w:val="00133925"/>
    <w:rsid w:val="00135708"/>
    <w:rsid w:val="00141A05"/>
    <w:rsid w:val="001438F7"/>
    <w:rsid w:val="00144706"/>
    <w:rsid w:val="0014503F"/>
    <w:rsid w:val="001618B4"/>
    <w:rsid w:val="00165B07"/>
    <w:rsid w:val="001671CD"/>
    <w:rsid w:val="00173905"/>
    <w:rsid w:val="0017610C"/>
    <w:rsid w:val="00195DA2"/>
    <w:rsid w:val="00196044"/>
    <w:rsid w:val="00197ABF"/>
    <w:rsid w:val="001A53F7"/>
    <w:rsid w:val="001A6985"/>
    <w:rsid w:val="001B1A41"/>
    <w:rsid w:val="001B3101"/>
    <w:rsid w:val="001B7248"/>
    <w:rsid w:val="001C04CC"/>
    <w:rsid w:val="001C064A"/>
    <w:rsid w:val="001C4BC9"/>
    <w:rsid w:val="001C4DFE"/>
    <w:rsid w:val="001C64C8"/>
    <w:rsid w:val="001C7016"/>
    <w:rsid w:val="001C7918"/>
    <w:rsid w:val="001D0914"/>
    <w:rsid w:val="001D4E4D"/>
    <w:rsid w:val="001E2565"/>
    <w:rsid w:val="001E4C8E"/>
    <w:rsid w:val="001F1258"/>
    <w:rsid w:val="001F182E"/>
    <w:rsid w:val="001F1CE2"/>
    <w:rsid w:val="001F1E93"/>
    <w:rsid w:val="001F521D"/>
    <w:rsid w:val="001F75F4"/>
    <w:rsid w:val="00205519"/>
    <w:rsid w:val="00215EEB"/>
    <w:rsid w:val="00222B05"/>
    <w:rsid w:val="00233B67"/>
    <w:rsid w:val="00234DC4"/>
    <w:rsid w:val="002419EC"/>
    <w:rsid w:val="002435BC"/>
    <w:rsid w:val="00243EC8"/>
    <w:rsid w:val="002451F1"/>
    <w:rsid w:val="00247F53"/>
    <w:rsid w:val="00251DDB"/>
    <w:rsid w:val="002524E9"/>
    <w:rsid w:val="00254B1A"/>
    <w:rsid w:val="002578A0"/>
    <w:rsid w:val="0026789F"/>
    <w:rsid w:val="00276462"/>
    <w:rsid w:val="00281707"/>
    <w:rsid w:val="00282C51"/>
    <w:rsid w:val="0028455B"/>
    <w:rsid w:val="002916C5"/>
    <w:rsid w:val="0029174E"/>
    <w:rsid w:val="00291DA9"/>
    <w:rsid w:val="00292ACA"/>
    <w:rsid w:val="00293669"/>
    <w:rsid w:val="0029424E"/>
    <w:rsid w:val="00294336"/>
    <w:rsid w:val="002968DD"/>
    <w:rsid w:val="002A02C1"/>
    <w:rsid w:val="002A3CB4"/>
    <w:rsid w:val="002B2D16"/>
    <w:rsid w:val="002C356E"/>
    <w:rsid w:val="002D0761"/>
    <w:rsid w:val="002E51E5"/>
    <w:rsid w:val="002F08B5"/>
    <w:rsid w:val="002F249A"/>
    <w:rsid w:val="002F6219"/>
    <w:rsid w:val="00310BE8"/>
    <w:rsid w:val="00315AE3"/>
    <w:rsid w:val="00315CBA"/>
    <w:rsid w:val="003233F4"/>
    <w:rsid w:val="00330BC2"/>
    <w:rsid w:val="00334AC3"/>
    <w:rsid w:val="003365B8"/>
    <w:rsid w:val="00341C52"/>
    <w:rsid w:val="0034558E"/>
    <w:rsid w:val="003455C6"/>
    <w:rsid w:val="00346FA2"/>
    <w:rsid w:val="00347F79"/>
    <w:rsid w:val="00352594"/>
    <w:rsid w:val="003541F3"/>
    <w:rsid w:val="0035614F"/>
    <w:rsid w:val="00356C06"/>
    <w:rsid w:val="003573EB"/>
    <w:rsid w:val="0036346D"/>
    <w:rsid w:val="00363C57"/>
    <w:rsid w:val="00363E9E"/>
    <w:rsid w:val="003652C9"/>
    <w:rsid w:val="00372B61"/>
    <w:rsid w:val="0038370E"/>
    <w:rsid w:val="00384C91"/>
    <w:rsid w:val="00385026"/>
    <w:rsid w:val="0039147B"/>
    <w:rsid w:val="00393A6D"/>
    <w:rsid w:val="00393D70"/>
    <w:rsid w:val="0039499C"/>
    <w:rsid w:val="003A1A5A"/>
    <w:rsid w:val="003A63DF"/>
    <w:rsid w:val="003B08A7"/>
    <w:rsid w:val="003B3AC0"/>
    <w:rsid w:val="003B5E5D"/>
    <w:rsid w:val="003B6206"/>
    <w:rsid w:val="003C04E2"/>
    <w:rsid w:val="003C2CDC"/>
    <w:rsid w:val="003C34F2"/>
    <w:rsid w:val="003C558E"/>
    <w:rsid w:val="003D30B4"/>
    <w:rsid w:val="003D537E"/>
    <w:rsid w:val="003D67B7"/>
    <w:rsid w:val="003E0393"/>
    <w:rsid w:val="003E3EDD"/>
    <w:rsid w:val="003E5471"/>
    <w:rsid w:val="003E6887"/>
    <w:rsid w:val="003E6B53"/>
    <w:rsid w:val="003F1E09"/>
    <w:rsid w:val="00402A90"/>
    <w:rsid w:val="004040D3"/>
    <w:rsid w:val="00407203"/>
    <w:rsid w:val="00410485"/>
    <w:rsid w:val="00416522"/>
    <w:rsid w:val="00422320"/>
    <w:rsid w:val="004338B1"/>
    <w:rsid w:val="00443197"/>
    <w:rsid w:val="00451E1B"/>
    <w:rsid w:val="004531AB"/>
    <w:rsid w:val="00454598"/>
    <w:rsid w:val="004559AF"/>
    <w:rsid w:val="00464498"/>
    <w:rsid w:val="0046458C"/>
    <w:rsid w:val="0046647F"/>
    <w:rsid w:val="0047311B"/>
    <w:rsid w:val="00483D9A"/>
    <w:rsid w:val="00484824"/>
    <w:rsid w:val="004A15A1"/>
    <w:rsid w:val="004A2DA7"/>
    <w:rsid w:val="004B0121"/>
    <w:rsid w:val="004B03BF"/>
    <w:rsid w:val="004B1146"/>
    <w:rsid w:val="004B1C34"/>
    <w:rsid w:val="004C1260"/>
    <w:rsid w:val="004C4A04"/>
    <w:rsid w:val="004C4F6B"/>
    <w:rsid w:val="004C5762"/>
    <w:rsid w:val="004D0AD2"/>
    <w:rsid w:val="004D0B19"/>
    <w:rsid w:val="004D0D1B"/>
    <w:rsid w:val="004D5278"/>
    <w:rsid w:val="004E1264"/>
    <w:rsid w:val="004E6179"/>
    <w:rsid w:val="004E789E"/>
    <w:rsid w:val="004F56D8"/>
    <w:rsid w:val="004F5AB5"/>
    <w:rsid w:val="00512981"/>
    <w:rsid w:val="005164D0"/>
    <w:rsid w:val="005171F4"/>
    <w:rsid w:val="00523B42"/>
    <w:rsid w:val="005241A9"/>
    <w:rsid w:val="00537A6B"/>
    <w:rsid w:val="005407B2"/>
    <w:rsid w:val="0054572F"/>
    <w:rsid w:val="00550002"/>
    <w:rsid w:val="00553930"/>
    <w:rsid w:val="00565657"/>
    <w:rsid w:val="00566FAB"/>
    <w:rsid w:val="00575A3E"/>
    <w:rsid w:val="0057650F"/>
    <w:rsid w:val="005874E2"/>
    <w:rsid w:val="005A388C"/>
    <w:rsid w:val="005A52B7"/>
    <w:rsid w:val="005A611E"/>
    <w:rsid w:val="005C1C97"/>
    <w:rsid w:val="005C2E32"/>
    <w:rsid w:val="005C31A2"/>
    <w:rsid w:val="005C61E9"/>
    <w:rsid w:val="005C6A02"/>
    <w:rsid w:val="005C7CB0"/>
    <w:rsid w:val="005D192B"/>
    <w:rsid w:val="005D35EE"/>
    <w:rsid w:val="005D4556"/>
    <w:rsid w:val="005E3685"/>
    <w:rsid w:val="005F350A"/>
    <w:rsid w:val="00600EEF"/>
    <w:rsid w:val="00607BA2"/>
    <w:rsid w:val="00616E35"/>
    <w:rsid w:val="00626313"/>
    <w:rsid w:val="00626DAD"/>
    <w:rsid w:val="00630E19"/>
    <w:rsid w:val="00632300"/>
    <w:rsid w:val="006613D3"/>
    <w:rsid w:val="00663B9A"/>
    <w:rsid w:val="00677D8C"/>
    <w:rsid w:val="00681E72"/>
    <w:rsid w:val="00685DE3"/>
    <w:rsid w:val="00686B2F"/>
    <w:rsid w:val="006A3C30"/>
    <w:rsid w:val="006C6211"/>
    <w:rsid w:val="006C6927"/>
    <w:rsid w:val="006C7879"/>
    <w:rsid w:val="006C7CE0"/>
    <w:rsid w:val="006D319D"/>
    <w:rsid w:val="006D4CD8"/>
    <w:rsid w:val="006E1030"/>
    <w:rsid w:val="006E406C"/>
    <w:rsid w:val="006E4577"/>
    <w:rsid w:val="006F02C8"/>
    <w:rsid w:val="006F1C5C"/>
    <w:rsid w:val="006F1D28"/>
    <w:rsid w:val="00700A1F"/>
    <w:rsid w:val="00714D49"/>
    <w:rsid w:val="007165B0"/>
    <w:rsid w:val="00721C20"/>
    <w:rsid w:val="0072516D"/>
    <w:rsid w:val="007254FD"/>
    <w:rsid w:val="00725F51"/>
    <w:rsid w:val="007278BA"/>
    <w:rsid w:val="00733BBD"/>
    <w:rsid w:val="00737354"/>
    <w:rsid w:val="00737D6A"/>
    <w:rsid w:val="00744187"/>
    <w:rsid w:val="00744B71"/>
    <w:rsid w:val="00744FA0"/>
    <w:rsid w:val="00747CD9"/>
    <w:rsid w:val="0075159D"/>
    <w:rsid w:val="00751E7C"/>
    <w:rsid w:val="00752331"/>
    <w:rsid w:val="00753243"/>
    <w:rsid w:val="00767C7A"/>
    <w:rsid w:val="00776A11"/>
    <w:rsid w:val="007810B7"/>
    <w:rsid w:val="007A0F04"/>
    <w:rsid w:val="007A1417"/>
    <w:rsid w:val="007A6E69"/>
    <w:rsid w:val="007B1494"/>
    <w:rsid w:val="007B32F0"/>
    <w:rsid w:val="007B3851"/>
    <w:rsid w:val="007B4A90"/>
    <w:rsid w:val="007B5E92"/>
    <w:rsid w:val="007B6634"/>
    <w:rsid w:val="007B6761"/>
    <w:rsid w:val="007B6E66"/>
    <w:rsid w:val="007C0BEB"/>
    <w:rsid w:val="007C1F4D"/>
    <w:rsid w:val="007C2E19"/>
    <w:rsid w:val="007C3CBD"/>
    <w:rsid w:val="007D2428"/>
    <w:rsid w:val="007D4D07"/>
    <w:rsid w:val="007D6BF4"/>
    <w:rsid w:val="007D6E22"/>
    <w:rsid w:val="007E209B"/>
    <w:rsid w:val="007E58ED"/>
    <w:rsid w:val="00800AF2"/>
    <w:rsid w:val="00801D93"/>
    <w:rsid w:val="008117AD"/>
    <w:rsid w:val="00813DC1"/>
    <w:rsid w:val="008220FC"/>
    <w:rsid w:val="00822753"/>
    <w:rsid w:val="008230B0"/>
    <w:rsid w:val="0083035D"/>
    <w:rsid w:val="0083114E"/>
    <w:rsid w:val="00833418"/>
    <w:rsid w:val="00843B99"/>
    <w:rsid w:val="0084441D"/>
    <w:rsid w:val="00846818"/>
    <w:rsid w:val="008503B8"/>
    <w:rsid w:val="00854F55"/>
    <w:rsid w:val="00860105"/>
    <w:rsid w:val="008649AF"/>
    <w:rsid w:val="00876DAC"/>
    <w:rsid w:val="00880FDD"/>
    <w:rsid w:val="00882AA1"/>
    <w:rsid w:val="00883163"/>
    <w:rsid w:val="00883D4C"/>
    <w:rsid w:val="00891D5A"/>
    <w:rsid w:val="00896811"/>
    <w:rsid w:val="00896E21"/>
    <w:rsid w:val="008976E0"/>
    <w:rsid w:val="00897D79"/>
    <w:rsid w:val="008A2D7D"/>
    <w:rsid w:val="008B24D5"/>
    <w:rsid w:val="008C23EA"/>
    <w:rsid w:val="008D0545"/>
    <w:rsid w:val="008E20C5"/>
    <w:rsid w:val="008E66E1"/>
    <w:rsid w:val="008F79D7"/>
    <w:rsid w:val="00903D74"/>
    <w:rsid w:val="00903FC4"/>
    <w:rsid w:val="00907463"/>
    <w:rsid w:val="00910DCC"/>
    <w:rsid w:val="00914A57"/>
    <w:rsid w:val="009200F6"/>
    <w:rsid w:val="009215E5"/>
    <w:rsid w:val="00921AB8"/>
    <w:rsid w:val="00922BD3"/>
    <w:rsid w:val="0092387C"/>
    <w:rsid w:val="0093476A"/>
    <w:rsid w:val="00943A91"/>
    <w:rsid w:val="00943F47"/>
    <w:rsid w:val="009574AA"/>
    <w:rsid w:val="00962274"/>
    <w:rsid w:val="0098075A"/>
    <w:rsid w:val="009807D0"/>
    <w:rsid w:val="00984084"/>
    <w:rsid w:val="00984DF0"/>
    <w:rsid w:val="0099646A"/>
    <w:rsid w:val="00997999"/>
    <w:rsid w:val="009B2BF7"/>
    <w:rsid w:val="009B2CC2"/>
    <w:rsid w:val="009B6E35"/>
    <w:rsid w:val="009C4C57"/>
    <w:rsid w:val="009D40BD"/>
    <w:rsid w:val="009D421C"/>
    <w:rsid w:val="009E0CAA"/>
    <w:rsid w:val="009E52B3"/>
    <w:rsid w:val="009E5601"/>
    <w:rsid w:val="009F28EE"/>
    <w:rsid w:val="00A01772"/>
    <w:rsid w:val="00A06CC1"/>
    <w:rsid w:val="00A103C3"/>
    <w:rsid w:val="00A13984"/>
    <w:rsid w:val="00A214B3"/>
    <w:rsid w:val="00A23F55"/>
    <w:rsid w:val="00A27BF9"/>
    <w:rsid w:val="00A34DAD"/>
    <w:rsid w:val="00A4104F"/>
    <w:rsid w:val="00A50103"/>
    <w:rsid w:val="00A613E6"/>
    <w:rsid w:val="00A65CEA"/>
    <w:rsid w:val="00A67324"/>
    <w:rsid w:val="00A7345B"/>
    <w:rsid w:val="00A747CA"/>
    <w:rsid w:val="00A7488D"/>
    <w:rsid w:val="00A75613"/>
    <w:rsid w:val="00A77456"/>
    <w:rsid w:val="00A80906"/>
    <w:rsid w:val="00A82AC8"/>
    <w:rsid w:val="00A8341A"/>
    <w:rsid w:val="00A86C5E"/>
    <w:rsid w:val="00A91ADD"/>
    <w:rsid w:val="00A9412B"/>
    <w:rsid w:val="00AA7587"/>
    <w:rsid w:val="00AB1630"/>
    <w:rsid w:val="00AB1FB2"/>
    <w:rsid w:val="00AB745C"/>
    <w:rsid w:val="00AB77DB"/>
    <w:rsid w:val="00AC5648"/>
    <w:rsid w:val="00AC6AC6"/>
    <w:rsid w:val="00AD2A2E"/>
    <w:rsid w:val="00AE661F"/>
    <w:rsid w:val="00AE70A7"/>
    <w:rsid w:val="00AF2E4D"/>
    <w:rsid w:val="00AF49B8"/>
    <w:rsid w:val="00AF4B86"/>
    <w:rsid w:val="00AF4E08"/>
    <w:rsid w:val="00B049B6"/>
    <w:rsid w:val="00B04B3F"/>
    <w:rsid w:val="00B06922"/>
    <w:rsid w:val="00B071F5"/>
    <w:rsid w:val="00B115EE"/>
    <w:rsid w:val="00B135F4"/>
    <w:rsid w:val="00B147C4"/>
    <w:rsid w:val="00B23291"/>
    <w:rsid w:val="00B249D9"/>
    <w:rsid w:val="00B25970"/>
    <w:rsid w:val="00B345D2"/>
    <w:rsid w:val="00B3622D"/>
    <w:rsid w:val="00B37F2E"/>
    <w:rsid w:val="00B40678"/>
    <w:rsid w:val="00B4283E"/>
    <w:rsid w:val="00B600C4"/>
    <w:rsid w:val="00B61461"/>
    <w:rsid w:val="00B626BC"/>
    <w:rsid w:val="00B62B61"/>
    <w:rsid w:val="00B64D39"/>
    <w:rsid w:val="00B6755A"/>
    <w:rsid w:val="00B80AEB"/>
    <w:rsid w:val="00B847AE"/>
    <w:rsid w:val="00B939AF"/>
    <w:rsid w:val="00B95562"/>
    <w:rsid w:val="00BA633F"/>
    <w:rsid w:val="00BB2F24"/>
    <w:rsid w:val="00BC2123"/>
    <w:rsid w:val="00BC50A6"/>
    <w:rsid w:val="00BD056A"/>
    <w:rsid w:val="00BD19E0"/>
    <w:rsid w:val="00BD77CC"/>
    <w:rsid w:val="00BE0D6A"/>
    <w:rsid w:val="00BF1B5C"/>
    <w:rsid w:val="00BF50BD"/>
    <w:rsid w:val="00BF5D11"/>
    <w:rsid w:val="00C10AC5"/>
    <w:rsid w:val="00C17317"/>
    <w:rsid w:val="00C17733"/>
    <w:rsid w:val="00C178DE"/>
    <w:rsid w:val="00C208C8"/>
    <w:rsid w:val="00C216AE"/>
    <w:rsid w:val="00C23ABB"/>
    <w:rsid w:val="00C3327D"/>
    <w:rsid w:val="00C336DE"/>
    <w:rsid w:val="00C35CB7"/>
    <w:rsid w:val="00C41841"/>
    <w:rsid w:val="00C46192"/>
    <w:rsid w:val="00C46563"/>
    <w:rsid w:val="00C47750"/>
    <w:rsid w:val="00C500B6"/>
    <w:rsid w:val="00C60573"/>
    <w:rsid w:val="00C640B1"/>
    <w:rsid w:val="00C64CCA"/>
    <w:rsid w:val="00C670D3"/>
    <w:rsid w:val="00C70E39"/>
    <w:rsid w:val="00C81BCF"/>
    <w:rsid w:val="00C828D7"/>
    <w:rsid w:val="00C82A30"/>
    <w:rsid w:val="00C83ADB"/>
    <w:rsid w:val="00C926D0"/>
    <w:rsid w:val="00CA276B"/>
    <w:rsid w:val="00CA276C"/>
    <w:rsid w:val="00CA28C9"/>
    <w:rsid w:val="00CA309E"/>
    <w:rsid w:val="00CA64EE"/>
    <w:rsid w:val="00CA70B0"/>
    <w:rsid w:val="00CB0B32"/>
    <w:rsid w:val="00CB114F"/>
    <w:rsid w:val="00CB19D2"/>
    <w:rsid w:val="00CB2D40"/>
    <w:rsid w:val="00CD06AF"/>
    <w:rsid w:val="00CE2904"/>
    <w:rsid w:val="00CE4D6F"/>
    <w:rsid w:val="00D26285"/>
    <w:rsid w:val="00D3111B"/>
    <w:rsid w:val="00D3431F"/>
    <w:rsid w:val="00D3552E"/>
    <w:rsid w:val="00D40031"/>
    <w:rsid w:val="00D40294"/>
    <w:rsid w:val="00D4637F"/>
    <w:rsid w:val="00D526D9"/>
    <w:rsid w:val="00D6306D"/>
    <w:rsid w:val="00D64E81"/>
    <w:rsid w:val="00D763FF"/>
    <w:rsid w:val="00D81622"/>
    <w:rsid w:val="00D93CCD"/>
    <w:rsid w:val="00DA47EB"/>
    <w:rsid w:val="00DA62EC"/>
    <w:rsid w:val="00DB3415"/>
    <w:rsid w:val="00DC1F5E"/>
    <w:rsid w:val="00DD0D18"/>
    <w:rsid w:val="00DD57AF"/>
    <w:rsid w:val="00DD5B3B"/>
    <w:rsid w:val="00DD5EAF"/>
    <w:rsid w:val="00DD6B93"/>
    <w:rsid w:val="00DD6ED7"/>
    <w:rsid w:val="00DF4287"/>
    <w:rsid w:val="00E12000"/>
    <w:rsid w:val="00E12B9A"/>
    <w:rsid w:val="00E132C9"/>
    <w:rsid w:val="00E13916"/>
    <w:rsid w:val="00E17DA3"/>
    <w:rsid w:val="00E2624B"/>
    <w:rsid w:val="00E27637"/>
    <w:rsid w:val="00E30A84"/>
    <w:rsid w:val="00E4078D"/>
    <w:rsid w:val="00E43328"/>
    <w:rsid w:val="00E44C47"/>
    <w:rsid w:val="00E45CA8"/>
    <w:rsid w:val="00E47F60"/>
    <w:rsid w:val="00E55EA9"/>
    <w:rsid w:val="00E62287"/>
    <w:rsid w:val="00E6620C"/>
    <w:rsid w:val="00E6795D"/>
    <w:rsid w:val="00E73A06"/>
    <w:rsid w:val="00E74773"/>
    <w:rsid w:val="00E83E6B"/>
    <w:rsid w:val="00E90081"/>
    <w:rsid w:val="00E90D91"/>
    <w:rsid w:val="00E93922"/>
    <w:rsid w:val="00E94704"/>
    <w:rsid w:val="00EA1ADC"/>
    <w:rsid w:val="00EA701C"/>
    <w:rsid w:val="00EA733F"/>
    <w:rsid w:val="00EB3130"/>
    <w:rsid w:val="00EB78E1"/>
    <w:rsid w:val="00EC23C0"/>
    <w:rsid w:val="00ED5D89"/>
    <w:rsid w:val="00EE0EBE"/>
    <w:rsid w:val="00EF4552"/>
    <w:rsid w:val="00EF545E"/>
    <w:rsid w:val="00F01012"/>
    <w:rsid w:val="00F047F2"/>
    <w:rsid w:val="00F06B45"/>
    <w:rsid w:val="00F072A5"/>
    <w:rsid w:val="00F178E4"/>
    <w:rsid w:val="00F2349B"/>
    <w:rsid w:val="00F24BB7"/>
    <w:rsid w:val="00F26E43"/>
    <w:rsid w:val="00F326CC"/>
    <w:rsid w:val="00F42D2D"/>
    <w:rsid w:val="00F4366A"/>
    <w:rsid w:val="00F50275"/>
    <w:rsid w:val="00F50D37"/>
    <w:rsid w:val="00F6334D"/>
    <w:rsid w:val="00F65798"/>
    <w:rsid w:val="00F87A4D"/>
    <w:rsid w:val="00F87FCF"/>
    <w:rsid w:val="00F92536"/>
    <w:rsid w:val="00F93BB9"/>
    <w:rsid w:val="00F94A8A"/>
    <w:rsid w:val="00FA183E"/>
    <w:rsid w:val="00FA1E8D"/>
    <w:rsid w:val="00FB5D82"/>
    <w:rsid w:val="00FB6D62"/>
    <w:rsid w:val="00FD0BB8"/>
    <w:rsid w:val="00FD1EC9"/>
    <w:rsid w:val="00FD342D"/>
    <w:rsid w:val="00FD6CEF"/>
    <w:rsid w:val="00FD783D"/>
    <w:rsid w:val="00FE3029"/>
    <w:rsid w:val="00FE31CB"/>
    <w:rsid w:val="00FE7F02"/>
    <w:rsid w:val="00FF02DB"/>
    <w:rsid w:val="00FF0FCC"/>
    <w:rsid w:val="00FF74F9"/>
    <w:rsid w:val="012B89A5"/>
    <w:rsid w:val="45150EEC"/>
    <w:rsid w:val="48BCC1F8"/>
    <w:rsid w:val="4B862C61"/>
    <w:rsid w:val="6398A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2D51FB"/>
  <w15:chartTrackingRefBased/>
  <w15:docId w15:val="{A428481E-89B4-4D26-8EA5-5CA4EEDE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Arial" w:hAnsi="Arial Narrow" w:cs="Arial" w:hint="default"/>
      <w:color w:val="auto"/>
      <w:sz w:val="18"/>
      <w:szCs w:val="20"/>
    </w:rPr>
  </w:style>
  <w:style w:type="character" w:customStyle="1" w:styleId="WW8Num1z1">
    <w:name w:val="WW8Num1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1z2">
    <w:name w:val="WW8Num1z2"/>
    <w:rPr>
      <w:rFonts w:ascii="Arial Narrow" w:eastAsia="Arial" w:hAnsi="Arial Narrow" w:cs="Arial Narrow" w:hint="default"/>
      <w:strike w:val="0"/>
      <w:dstrike w:val="0"/>
      <w:sz w:val="18"/>
      <w:szCs w:val="18"/>
    </w:rPr>
  </w:style>
  <w:style w:type="character" w:customStyle="1" w:styleId="WW8Num2z0">
    <w:name w:val="WW8Num2z0"/>
    <w:rPr>
      <w:rFonts w:ascii="Arial Narrow" w:eastAsia="Arial" w:hAnsi="Arial Narrow" w:cs="Arial" w:hint="default"/>
      <w:color w:val="auto"/>
      <w:sz w:val="18"/>
      <w:szCs w:val="20"/>
    </w:rPr>
  </w:style>
  <w:style w:type="character" w:customStyle="1" w:styleId="WW8Num2z1">
    <w:name w:val="WW8Num2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2z2">
    <w:name w:val="WW8Num2z2"/>
    <w:rPr>
      <w:rFonts w:hint="default"/>
    </w:rPr>
  </w:style>
  <w:style w:type="character" w:customStyle="1" w:styleId="WW8Num3z0">
    <w:name w:val="WW8Num3z0"/>
    <w:rPr>
      <w:rFonts w:ascii="Arial Narrow" w:eastAsia="Arial" w:hAnsi="Arial Narrow" w:cs="Arial" w:hint="default"/>
      <w:color w:val="auto"/>
      <w:sz w:val="18"/>
      <w:szCs w:val="20"/>
    </w:rPr>
  </w:style>
  <w:style w:type="character" w:customStyle="1" w:styleId="WW8Num3z1">
    <w:name w:val="WW8Num3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4z0">
    <w:name w:val="WW8Num4z0"/>
    <w:rPr>
      <w:rFonts w:ascii="Arial Narrow" w:hAnsi="Arial Narrow" w:cs="Symbol" w:hint="default"/>
      <w:b w:val="0"/>
      <w:sz w:val="18"/>
      <w:szCs w:val="18"/>
    </w:rPr>
  </w:style>
  <w:style w:type="character" w:customStyle="1" w:styleId="WW8Num4z1">
    <w:name w:val="WW8Num4z1"/>
    <w:rPr>
      <w:rFonts w:ascii="Arial Narrow" w:hAnsi="Arial Narrow" w:cs="Symbol" w:hint="default"/>
      <w:sz w:val="18"/>
      <w:szCs w:val="18"/>
    </w:rPr>
  </w:style>
  <w:style w:type="character" w:customStyle="1" w:styleId="WW8Num4z2">
    <w:name w:val="WW8Num4z2"/>
    <w:rPr>
      <w:rFonts w:ascii="Arial Narrow" w:hAnsi="Arial Narrow" w:cs="Arial Narrow" w:hint="default"/>
      <w:sz w:val="18"/>
      <w:szCs w:val="18"/>
    </w:rPr>
  </w:style>
  <w:style w:type="character" w:customStyle="1" w:styleId="WW8Num4z3">
    <w:name w:val="WW8Num4z3"/>
    <w:rPr>
      <w:rFonts w:hint="default"/>
    </w:rPr>
  </w:style>
  <w:style w:type="character" w:customStyle="1" w:styleId="WW8Num5z0">
    <w:name w:val="WW8Num5z0"/>
    <w:rPr>
      <w:rFonts w:ascii="Arial Narrow" w:eastAsia="Arial" w:hAnsi="Arial Narrow" w:cs="Symbol" w:hint="default"/>
      <w:sz w:val="18"/>
      <w:szCs w:val="18"/>
    </w:rPr>
  </w:style>
  <w:style w:type="character" w:customStyle="1" w:styleId="WW8Num5z2">
    <w:name w:val="WW8Num5z2"/>
    <w:rPr>
      <w:rFonts w:ascii="Arial Narrow" w:hAnsi="Arial Narrow" w:cs="Arial Narrow" w:hint="default"/>
    </w:rPr>
  </w:style>
  <w:style w:type="character" w:customStyle="1" w:styleId="WW8Num5z3">
    <w:name w:val="WW8Num5z3"/>
    <w:rPr>
      <w:rFonts w:hint="default"/>
    </w:rPr>
  </w:style>
  <w:style w:type="character" w:customStyle="1" w:styleId="WW8Num6z0">
    <w:name w:val="WW8Num6z0"/>
    <w:rPr>
      <w:rFonts w:ascii="Arial Narrow" w:eastAsia="Arial" w:hAnsi="Arial Narrow" w:cs="Arial" w:hint="default"/>
      <w:color w:val="auto"/>
      <w:sz w:val="18"/>
      <w:szCs w:val="20"/>
    </w:rPr>
  </w:style>
  <w:style w:type="character" w:customStyle="1" w:styleId="WW8Num6z1">
    <w:name w:val="WW8Num6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7z0">
    <w:name w:val="WW8Num7z0"/>
    <w:rPr>
      <w:rFonts w:ascii="Arial Narrow" w:eastAsia="Arial" w:hAnsi="Arial Narrow" w:cs="Arial Narrow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Arial" w:hAnsi="Arial Narrow" w:cs="Arial Narrow"/>
      <w:b w:val="0"/>
      <w:bCs w:val="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eastAsia="Arial" w:hAnsi="Arial Narrow" w:cs="Arial Narrow" w:hint="default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eastAsia="Arial" w:hAnsi="Arial Narrow" w:cs="Arial Narrow"/>
      <w:sz w:val="18"/>
      <w:szCs w:val="18"/>
    </w:rPr>
  </w:style>
  <w:style w:type="character" w:customStyle="1" w:styleId="WW8Num10z1">
    <w:name w:val="WW8Num10z1"/>
    <w:rPr>
      <w:rFonts w:ascii="Arial Narrow" w:eastAsia="Arial" w:hAnsi="Arial Narrow" w:cs="Arial Narrow"/>
      <w:i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eastAsia="Arial" w:hAnsi="Arial Narrow" w:cs="Arial Narrow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eastAsia="Arial" w:hAnsi="Arial Narrow" w:cs="Arial Narrow"/>
      <w:sz w:val="18"/>
      <w:szCs w:val="18"/>
      <w:lang w:bidi="hi-IN"/>
    </w:rPr>
  </w:style>
  <w:style w:type="character" w:customStyle="1" w:styleId="WW8Num12z1">
    <w:name w:val="WW8Num12z1"/>
    <w:rPr>
      <w:rFonts w:ascii="Arial Narrow" w:eastAsia="Arial" w:hAnsi="Arial Narrow" w:cs="Arial Narrow"/>
      <w:kern w:val="1"/>
      <w:sz w:val="18"/>
      <w:szCs w:val="18"/>
      <w:lang w:val="pl-PL" w:eastAsia="zh-CN" w:bidi="hi-I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2">
    <w:name w:val="WW8Num6z2"/>
    <w:rPr>
      <w:rFonts w:ascii="Arial Narrow" w:hAnsi="Arial Narrow" w:cs="Arial Narrow" w:hint="default"/>
    </w:rPr>
  </w:style>
  <w:style w:type="character" w:customStyle="1" w:styleId="WW8Num6z3">
    <w:name w:val="WW8Num6z3"/>
    <w:rPr>
      <w:rFonts w:hint="default"/>
    </w:rPr>
  </w:style>
  <w:style w:type="character" w:customStyle="1" w:styleId="WW8Num9z1">
    <w:name w:val="WW8Num9z1"/>
    <w:rPr>
      <w:rFonts w:ascii="Arial Narrow" w:hAnsi="Arial Narrow" w:cs="Arial Narrow" w:hint="default"/>
      <w:sz w:val="18"/>
      <w:szCs w:val="18"/>
      <w:highlight w:val="cy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Times New Roman" w:hAnsi="Times New Roman" w:cs="Times New Roman"/>
      <w:b/>
      <w:sz w:val="24"/>
      <w:szCs w:val="24"/>
    </w:rPr>
  </w:style>
  <w:style w:type="character" w:customStyle="1" w:styleId="WW8Num16z0">
    <w:name w:val="WW8Num16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17z1">
    <w:name w:val="WW8Num17z1"/>
    <w:rPr>
      <w:rFonts w:ascii="Arial Narrow" w:hAnsi="Arial Narrow" w:cs="Arial Narrow" w:hint="default"/>
      <w:sz w:val="20"/>
      <w:szCs w:val="2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18z1">
    <w:name w:val="WW8Num18z1"/>
    <w:rPr>
      <w:color w:val="auto"/>
      <w:sz w:val="20"/>
      <w:szCs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19z1">
    <w:name w:val="WW8Num19z1"/>
    <w:rPr>
      <w:rFonts w:ascii="Arial Narrow" w:hAnsi="Arial Narrow" w:cs="Arial"/>
      <w:color w:val="auto"/>
      <w:sz w:val="20"/>
      <w:szCs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5">
    <w:name w:val="Domyślna czcionka akapitu5"/>
  </w:style>
  <w:style w:type="character" w:customStyle="1" w:styleId="WW8Num3z2">
    <w:name w:val="WW8Num3z2"/>
    <w:rPr>
      <w:rFonts w:hint="default"/>
    </w:rPr>
  </w:style>
  <w:style w:type="character" w:customStyle="1" w:styleId="WW8Num5z1">
    <w:name w:val="WW8Num5z1"/>
    <w:rPr>
      <w:rFonts w:ascii="Arial Narrow" w:hAnsi="Arial Narrow" w:cs="Symbol" w:hint="default"/>
      <w:sz w:val="18"/>
      <w:szCs w:val="18"/>
    </w:rPr>
  </w:style>
  <w:style w:type="character" w:customStyle="1" w:styleId="WW8Num8z1">
    <w:name w:val="WW8Num8z1"/>
    <w:rPr>
      <w:rFonts w:ascii="Arial Narrow" w:eastAsia="Arial" w:hAnsi="Arial Narrow" w:cs="Arial Narrow" w:hint="default"/>
      <w:sz w:val="18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4">
    <w:name w:val="Domyślna czcionka akapitu4"/>
  </w:style>
  <w:style w:type="character" w:customStyle="1" w:styleId="WW8Num19z2">
    <w:name w:val="WW8Num19z2"/>
  </w:style>
  <w:style w:type="character" w:customStyle="1" w:styleId="WW8Num20z0">
    <w:name w:val="WW8Num20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arrow" w:eastAsia="Arial" w:hAnsi="Arial Narrow" w:cs="Arial"/>
      <w:color w:val="auto"/>
      <w:sz w:val="20"/>
      <w:szCs w:val="20"/>
    </w:rPr>
  </w:style>
  <w:style w:type="character" w:customStyle="1" w:styleId="WW8Num22z1">
    <w:name w:val="WW8Num22z1"/>
    <w:rPr>
      <w:rFonts w:ascii="Arial Narrow" w:eastAsia="Arial" w:hAnsi="Arial Narrow" w:cs="Arial Narrow" w:hint="default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3">
    <w:name w:val="Domyślna czcionka akapitu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3z0">
    <w:name w:val="WW8Num23z0"/>
    <w:rPr>
      <w:rFonts w:ascii="Calibri" w:eastAsia="Times New Roman" w:hAnsi="Calibri" w:cs="Calibri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Arial" w:hAnsi="Arial" w:cs="Arial"/>
      <w:color w:val="4F81BD"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Times New Roman" w:hAnsi="Arial" w:cs="Arial"/>
      <w:b/>
      <w:bCs/>
      <w:color w:val="4F81BD"/>
      <w:sz w:val="20"/>
      <w:szCs w:val="20"/>
    </w:rPr>
  </w:style>
  <w:style w:type="character" w:customStyle="1" w:styleId="WW8Num32z1">
    <w:name w:val="WW8Num32z1"/>
    <w:rPr>
      <w:rFonts w:ascii="Arial" w:eastAsia="Times New Roman" w:hAnsi="Arial" w:cs="Arial"/>
      <w:b/>
      <w:bCs/>
      <w:color w:val="4F81BD"/>
      <w:sz w:val="20"/>
      <w:szCs w:val="20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color w:val="4F81BD"/>
      <w:sz w:val="20"/>
      <w:szCs w:val="20"/>
    </w:rPr>
  </w:style>
  <w:style w:type="character" w:customStyle="1" w:styleId="WW8Num33z1">
    <w:name w:val="WW8Num33z1"/>
    <w:rPr>
      <w:rFonts w:ascii="Arial" w:hAnsi="Arial" w:cs="Arial"/>
      <w:color w:val="4F81BD"/>
      <w:sz w:val="20"/>
      <w:szCs w:val="2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SimSun" w:hAnsi="Arial" w:cs="Arial"/>
      <w:color w:val="4F81BD"/>
      <w:sz w:val="20"/>
      <w:szCs w:val="20"/>
    </w:rPr>
  </w:style>
  <w:style w:type="character" w:customStyle="1" w:styleId="WW8Num34z1">
    <w:name w:val="WW8Num34z1"/>
    <w:rPr>
      <w:rFonts w:ascii="Arial" w:eastAsia="Arial" w:hAnsi="Arial" w:cs="Arial"/>
      <w:color w:val="4F81BD"/>
      <w:sz w:val="20"/>
      <w:szCs w:val="20"/>
      <w:shd w:val="clear" w:color="auto" w:fill="00FF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Arial" w:hAnsi="Arial" w:cs="Aria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Arial" w:hAnsi="Arial" w:cs="Arial"/>
      <w:b/>
      <w:color w:val="4F81BD"/>
      <w:sz w:val="20"/>
      <w:szCs w:val="20"/>
    </w:rPr>
  </w:style>
  <w:style w:type="character" w:customStyle="1" w:styleId="WW8Num38z1">
    <w:name w:val="WW8Num38z1"/>
    <w:rPr>
      <w:rFonts w:ascii="Arial" w:hAnsi="Arial" w:cs="Arial"/>
      <w:color w:val="4F81BD"/>
      <w:sz w:val="20"/>
      <w:szCs w:val="2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Znak">
    <w:name w:val="Nagłówek Znak"/>
    <w:uiPriority w:val="99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uiPriority w:val="99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zh-CN" w:bidi="hi-IN"/>
    </w:rPr>
  </w:style>
  <w:style w:type="character" w:customStyle="1" w:styleId="ListLabel131">
    <w:name w:val="ListLabel 131"/>
    <w:rPr>
      <w:rFonts w:ascii="Arial Narrow" w:eastAsia="Arial" w:hAnsi="Arial Narrow" w:cs="Arial"/>
      <w:color w:val="4F81BD"/>
      <w:sz w:val="20"/>
      <w:szCs w:val="20"/>
    </w:rPr>
  </w:style>
  <w:style w:type="character" w:customStyle="1" w:styleId="ListLabel137">
    <w:name w:val="ListLabel 137"/>
    <w:rPr>
      <w:rFonts w:ascii="Arial Narrow" w:eastAsia="Arial" w:hAnsi="Arial Narrow" w:cs="Arial"/>
      <w:color w:val="4F81BD"/>
      <w:sz w:val="20"/>
      <w:szCs w:val="20"/>
    </w:rPr>
  </w:style>
  <w:style w:type="character" w:customStyle="1" w:styleId="ListLabel147">
    <w:name w:val="ListLabel 147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ListLabel164">
    <w:name w:val="ListLabel 164"/>
    <w:rPr>
      <w:rFonts w:eastAsia="Arial" w:cs="Arial"/>
      <w:color w:val="00000A"/>
      <w:sz w:val="20"/>
      <w:szCs w:val="20"/>
    </w:rPr>
  </w:style>
  <w:style w:type="character" w:customStyle="1" w:styleId="ListLabel165">
    <w:name w:val="ListLabel 165"/>
    <w:rPr>
      <w:rFonts w:ascii="Arial Narrow" w:hAnsi="Arial Narrow" w:cs="Arial Narrow"/>
      <w:color w:val="00000A"/>
      <w:sz w:val="20"/>
      <w:szCs w:val="20"/>
    </w:rPr>
  </w:style>
  <w:style w:type="character" w:customStyle="1" w:styleId="ListLabel155">
    <w:name w:val="ListLabel 155"/>
    <w:rPr>
      <w:rFonts w:ascii="Arial Narrow" w:eastAsia="Arial" w:hAnsi="Arial Narrow" w:cs="Arial"/>
      <w:color w:val="00000A"/>
      <w:sz w:val="22"/>
      <w:szCs w:val="20"/>
    </w:rPr>
  </w:style>
  <w:style w:type="character" w:customStyle="1" w:styleId="ListLabel156">
    <w:name w:val="ListLabel 156"/>
    <w:rPr>
      <w:sz w:val="20"/>
      <w:szCs w:val="20"/>
    </w:rPr>
  </w:style>
  <w:style w:type="character" w:customStyle="1" w:styleId="ListLabel157">
    <w:name w:val="ListLabel 157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ListLabel158">
    <w:name w:val="ListLabel 158"/>
    <w:rPr>
      <w:rFonts w:ascii="Arial Narrow" w:hAnsi="Arial Narrow" w:cs="Arial Narrow"/>
      <w:sz w:val="20"/>
      <w:szCs w:val="20"/>
    </w:rPr>
  </w:style>
  <w:style w:type="character" w:customStyle="1" w:styleId="ListLabel159">
    <w:name w:val="ListLabel 159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ListLabel160">
    <w:name w:val="ListLabel 160"/>
    <w:rPr>
      <w:rFonts w:ascii="Arial Narrow" w:hAnsi="Arial Narrow" w:cs="Arial Narrow"/>
      <w:sz w:val="20"/>
      <w:szCs w:val="20"/>
    </w:rPr>
  </w:style>
  <w:style w:type="character" w:customStyle="1" w:styleId="ListLabel161">
    <w:name w:val="ListLabel 161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ListLabel162">
    <w:name w:val="ListLabel 162"/>
    <w:rPr>
      <w:rFonts w:ascii="Arial Narrow" w:hAnsi="Arial Narrow" w:cs="Arial Narrow"/>
      <w:sz w:val="22"/>
      <w:szCs w:val="20"/>
    </w:rPr>
  </w:style>
  <w:style w:type="character" w:customStyle="1" w:styleId="ListLabel192">
    <w:name w:val="ListLabel 192"/>
    <w:rPr>
      <w:rFonts w:ascii="Arial Narrow" w:eastAsia="Arial" w:hAnsi="Arial Narrow" w:cs="Arial"/>
      <w:color w:val="00000A"/>
      <w:sz w:val="20"/>
      <w:szCs w:val="20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eastAsia="SimSun" w:cs="Mangal"/>
      <w:kern w:val="1"/>
      <w:szCs w:val="18"/>
      <w:lang w:eastAsia="zh-CN" w:bidi="hi-IN"/>
    </w:rPr>
  </w:style>
  <w:style w:type="character" w:customStyle="1" w:styleId="WW8Num87z4">
    <w:name w:val="WW8Num87z4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pPr>
      <w:widowControl/>
      <w:suppressAutoHyphens w:val="0"/>
      <w:spacing w:after="198" w:line="276" w:lineRule="auto"/>
      <w:ind w:left="720"/>
    </w:pPr>
    <w:rPr>
      <w:rFonts w:ascii="Calibri" w:eastAsia="Calibri" w:hAnsi="Calibri" w:cs="Times New Roman"/>
      <w:sz w:val="22"/>
      <w:szCs w:val="22"/>
      <w:lang w:val="x-none" w:bidi="ar-SA"/>
    </w:rPr>
  </w:style>
  <w:style w:type="paragraph" w:customStyle="1" w:styleId="Default">
    <w:name w:val="Default"/>
    <w:pPr>
      <w:widowControl w:val="0"/>
      <w:suppressAutoHyphens/>
      <w:autoSpaceDE w:val="0"/>
      <w:spacing w:before="60" w:after="60" w:line="360" w:lineRule="atLeast"/>
      <w:ind w:left="641" w:hanging="357"/>
      <w:jc w:val="both"/>
      <w:textAlignment w:val="baseline"/>
    </w:pPr>
    <w:rPr>
      <w:rFonts w:ascii="TimesNewRoman" w:hAnsi="TimesNewRoman" w:cs="TimesNewRoman"/>
      <w:lang w:eastAsia="zh-CN"/>
    </w:rPr>
  </w:style>
  <w:style w:type="paragraph" w:styleId="Tekstprzypisudolnego">
    <w:name w:val="footnote text"/>
    <w:basedOn w:val="Normalny"/>
    <w:pPr>
      <w:widowControl/>
      <w:suppressAutoHyphens w:val="0"/>
      <w:jc w:val="both"/>
    </w:pPr>
    <w:rPr>
      <w:rFonts w:eastAsia="Times New Roman" w:cs="Times New Roman"/>
      <w:sz w:val="20"/>
      <w:szCs w:val="20"/>
      <w:lang w:val="x-none" w:bidi="ar-SA"/>
    </w:rPr>
  </w:style>
  <w:style w:type="paragraph" w:customStyle="1" w:styleId="Tekstkomentarza1">
    <w:name w:val="Tekst komentarza1"/>
    <w:basedOn w:val="Normalny"/>
    <w:rPr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  <w:lang w:val="x-none"/>
    </w:rPr>
  </w:style>
  <w:style w:type="paragraph" w:customStyle="1" w:styleId="Tekstkomentarza2">
    <w:name w:val="Tekst komentarza2"/>
    <w:basedOn w:val="Normalny"/>
    <w:rPr>
      <w:sz w:val="20"/>
      <w:szCs w:val="18"/>
    </w:rPr>
  </w:style>
  <w:style w:type="paragraph" w:customStyle="1" w:styleId="ListParagraph0">
    <w:name w:val="List Paragraph0"/>
    <w:basedOn w:val="Normalny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kstkomentarza3">
    <w:name w:val="Tekst komentarza3"/>
    <w:basedOn w:val="Normalny"/>
    <w:pPr>
      <w:spacing w:before="200" w:after="60" w:line="320" w:lineRule="atLeast"/>
      <w:ind w:left="641" w:hanging="357"/>
      <w:jc w:val="both"/>
      <w:textAlignment w:val="baseline"/>
    </w:pPr>
    <w:rPr>
      <w:sz w:val="20"/>
      <w:szCs w:val="18"/>
    </w:rPr>
  </w:style>
  <w:style w:type="character" w:customStyle="1" w:styleId="Teksttreci">
    <w:name w:val="Tekst treści_"/>
    <w:link w:val="Teksttreci0"/>
    <w:uiPriority w:val="99"/>
    <w:locked/>
    <w:rsid w:val="006C7879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7879"/>
    <w:pPr>
      <w:widowControl/>
      <w:shd w:val="clear" w:color="auto" w:fill="FFFFFF"/>
      <w:suppressAutoHyphens w:val="0"/>
      <w:spacing w:after="420" w:line="493" w:lineRule="exact"/>
      <w:ind w:hanging="420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ui-provider">
    <w:name w:val="ui-provider"/>
    <w:rsid w:val="006C7879"/>
  </w:style>
  <w:style w:type="character" w:customStyle="1" w:styleId="AkapitzlistZnak">
    <w:name w:val="Akapit z listą Znak"/>
    <w:link w:val="Akapitzlist"/>
    <w:uiPriority w:val="34"/>
    <w:rsid w:val="00AF4E08"/>
    <w:rPr>
      <w:rFonts w:ascii="Calibri" w:eastAsia="Calibri" w:hAnsi="Calibri"/>
      <w:kern w:val="1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4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356C0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E5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DC8"/>
    <w:pPr>
      <w:widowControl/>
      <w:suppressAutoHyphens w:val="0"/>
      <w:spacing w:after="160"/>
    </w:pPr>
    <w:rPr>
      <w:sz w:val="20"/>
      <w:szCs w:val="18"/>
      <w:lang w:val="x-none"/>
    </w:rPr>
  </w:style>
  <w:style w:type="character" w:customStyle="1" w:styleId="TekstkomentarzaZnak3">
    <w:name w:val="Tekst komentarza Znak3"/>
    <w:uiPriority w:val="99"/>
    <w:semiHidden/>
    <w:rsid w:val="000E5DC8"/>
    <w:rPr>
      <w:rFonts w:eastAsia="SimSun" w:cs="Mangal"/>
      <w:kern w:val="1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D1F"/>
    <w:rPr>
      <w:sz w:val="20"/>
      <w:szCs w:val="18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4D1F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094D1F"/>
    <w:rPr>
      <w:vertAlign w:val="superscript"/>
    </w:rPr>
  </w:style>
  <w:style w:type="paragraph" w:styleId="Poprawka">
    <w:name w:val="Revision"/>
    <w:hidden/>
    <w:uiPriority w:val="99"/>
    <w:semiHidden/>
    <w:rsid w:val="008C23EA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01f64e-cb8e-46dd-ab86-7795e2fbcebe">
      <Terms xmlns="http://schemas.microsoft.com/office/infopath/2007/PartnerControls"/>
    </lcf76f155ced4ddcb4097134ff3c332f>
    <TaxCatchAll xmlns="b5e9ef5f-0a7a-467a-9de2-6f79fae0fc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15B7F12112D4984FAF5897D0C3889" ma:contentTypeVersion="14" ma:contentTypeDescription="Utwórz nowy dokument." ma:contentTypeScope="" ma:versionID="6ff273b4144c9dee89f93aa3aa2c3870">
  <xsd:schema xmlns:xsd="http://www.w3.org/2001/XMLSchema" xmlns:xs="http://www.w3.org/2001/XMLSchema" xmlns:p="http://schemas.microsoft.com/office/2006/metadata/properties" xmlns:ns2="6c01f64e-cb8e-46dd-ab86-7795e2fbcebe" xmlns:ns3="b5e9ef5f-0a7a-467a-9de2-6f79fae0fc36" targetNamespace="http://schemas.microsoft.com/office/2006/metadata/properties" ma:root="true" ma:fieldsID="3aa5369ed87b48b3a05485a744f7c03b" ns2:_="" ns3:_="">
    <xsd:import namespace="6c01f64e-cb8e-46dd-ab86-7795e2fbcebe"/>
    <xsd:import namespace="b5e9ef5f-0a7a-467a-9de2-6f79fae0f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f64e-cb8e-46dd-ab86-7795e2fbc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ad7681e-d3ca-48b1-aca5-ac14ab00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ef5f-0a7a-467a-9de2-6f79fae0f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a08e0b-8965-4c94-b050-d474c8605e99}" ma:internalName="TaxCatchAll" ma:showField="CatchAllData" ma:web="b5e9ef5f-0a7a-467a-9de2-6f79fae0f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D49C2-DC29-44C0-934B-D6BBEAA5215F}">
  <ds:schemaRefs>
    <ds:schemaRef ds:uri="http://schemas.microsoft.com/office/2006/metadata/properties"/>
    <ds:schemaRef ds:uri="http://schemas.microsoft.com/office/infopath/2007/PartnerControls"/>
    <ds:schemaRef ds:uri="6c01f64e-cb8e-46dd-ab86-7795e2fbcebe"/>
    <ds:schemaRef ds:uri="b5e9ef5f-0a7a-467a-9de2-6f79fae0fc36"/>
  </ds:schemaRefs>
</ds:datastoreItem>
</file>

<file path=customXml/itemProps2.xml><?xml version="1.0" encoding="utf-8"?>
<ds:datastoreItem xmlns:ds="http://schemas.openxmlformats.org/officeDocument/2006/customXml" ds:itemID="{6FA8E296-427B-420B-8309-30BCE5AA9E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A32C0-BF92-4423-B5E1-35D18CA1F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f64e-cb8e-46dd-ab86-7795e2fbcebe"/>
    <ds:schemaRef ds:uri="b5e9ef5f-0a7a-467a-9de2-6f79fae0f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BA55FB-9E3C-4D59-ADDE-A22350091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 Arkadiusz</dc:creator>
  <cp:keywords/>
  <cp:lastModifiedBy>Flis Adam</cp:lastModifiedBy>
  <cp:revision>2</cp:revision>
  <cp:lastPrinted>2024-10-17T20:57:00Z</cp:lastPrinted>
  <dcterms:created xsi:type="dcterms:W3CDTF">2025-06-23T07:17:00Z</dcterms:created>
  <dcterms:modified xsi:type="dcterms:W3CDTF">2025-06-23T07:17:00Z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0x0101002AD15B7F12112D4984FAF5897D0C3889</vt:lpwstr>
  </property>
</Properties>
</file>